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EA" w:rsidRDefault="00F931EA" w:rsidP="00F931EA">
      <w:pPr>
        <w:spacing w:line="200" w:lineRule="exact"/>
        <w:rPr>
          <w:b/>
          <w:bCs/>
          <w:color w:val="7030A0"/>
        </w:rPr>
      </w:pPr>
      <w:r>
        <w:rPr>
          <w:b/>
          <w:bCs/>
          <w:color w:val="7030A0"/>
        </w:rPr>
        <w:t xml:space="preserve">DHQ Serial No.  . . . . . . . . . . . . . .      </w:t>
      </w:r>
      <w:r w:rsidR="0075679F">
        <w:rPr>
          <w:b/>
          <w:bCs/>
          <w:color w:val="7030A0"/>
        </w:rPr>
        <w:tab/>
      </w:r>
      <w:r w:rsidR="0075679F">
        <w:rPr>
          <w:b/>
          <w:bCs/>
          <w:color w:val="7030A0"/>
        </w:rPr>
        <w:tab/>
      </w:r>
      <w:r w:rsidR="0075679F">
        <w:rPr>
          <w:b/>
          <w:bCs/>
          <w:color w:val="7030A0"/>
        </w:rPr>
        <w:tab/>
      </w:r>
      <w:r w:rsidR="0075679F">
        <w:rPr>
          <w:b/>
          <w:bCs/>
          <w:color w:val="7030A0"/>
        </w:rPr>
        <w:tab/>
      </w:r>
      <w:r w:rsidR="0075679F">
        <w:rPr>
          <w:b/>
          <w:bCs/>
          <w:color w:val="7030A0"/>
        </w:rPr>
        <w:tab/>
      </w:r>
      <w:r w:rsidRPr="003C4E02">
        <w:rPr>
          <w:b/>
          <w:bCs/>
          <w:color w:val="7030A0"/>
        </w:rPr>
        <w:t>SHQ Serial No   . . . . . . . . . . .  . . .</w:t>
      </w:r>
      <w:r w:rsidRPr="003C4E02">
        <w:rPr>
          <w:b/>
          <w:bCs/>
          <w:color w:val="7030A0"/>
        </w:rPr>
        <w:tab/>
        <w:t xml:space="preserve"> </w:t>
      </w:r>
    </w:p>
    <w:p w:rsidR="00F931EA" w:rsidRPr="003A0C99" w:rsidRDefault="00F931EA" w:rsidP="00F931EA">
      <w:pPr>
        <w:spacing w:line="200" w:lineRule="exact"/>
        <w:rPr>
          <w:b/>
          <w:bCs/>
        </w:rPr>
      </w:pP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  <w:r w:rsidRPr="003A0C99">
        <w:rPr>
          <w:b/>
          <w:bCs/>
        </w:rPr>
        <w:tab/>
      </w:r>
    </w:p>
    <w:p w:rsidR="008A194B" w:rsidRDefault="00F5174E" w:rsidP="004034FF">
      <w:pPr>
        <w:spacing w:before="240" w:line="300" w:lineRule="exact"/>
        <w:ind w:left="-810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8" type="#_x0000_t136" style="position:absolute;left:0;text-align:left;margin-left:414.85pt;margin-top:24.2pt;width:63.2pt;height:50.95pt;z-index:251670016" fillcolor="red">
            <v:shadow on="t" opacity="52429f"/>
            <v:textpath style="font-family:&quot;Arial Black&quot;;v-text-kern:t" trim="t" fitpath="t" string="Rn"/>
          </v:shape>
        </w:pict>
      </w:r>
      <w:r w:rsidR="007D4CFE" w:rsidRPr="0041115F"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1022985</wp:posOffset>
            </wp:positionH>
            <wp:positionV relativeFrom="page">
              <wp:posOffset>652399</wp:posOffset>
            </wp:positionV>
            <wp:extent cx="587375" cy="88011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94B" w:rsidRPr="00A50D20">
        <w:rPr>
          <w:rFonts w:ascii="Arial" w:hAnsi="Arial" w:cs="Arial"/>
          <w:b/>
          <w:color w:val="0070C0"/>
          <w:sz w:val="36"/>
          <w:szCs w:val="36"/>
        </w:rPr>
        <w:t>THE BHARAT SCOUTS AND GUIDES</w:t>
      </w:r>
    </w:p>
    <w:p w:rsidR="008A194B" w:rsidRPr="003C4E02" w:rsidRDefault="008A194B" w:rsidP="004034FF">
      <w:pPr>
        <w:spacing w:line="300" w:lineRule="exact"/>
        <w:ind w:left="-81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______________</w:t>
      </w:r>
      <w:r w:rsidR="000303CD">
        <w:rPr>
          <w:rFonts w:ascii="Arial" w:hAnsi="Arial" w:cs="Arial"/>
          <w:b/>
          <w:color w:val="0070C0"/>
        </w:rPr>
        <w:t>________________</w:t>
      </w:r>
      <w:r>
        <w:rPr>
          <w:rFonts w:ascii="Arial" w:hAnsi="Arial" w:cs="Arial"/>
          <w:b/>
          <w:color w:val="0070C0"/>
        </w:rPr>
        <w:t>______STATE</w:t>
      </w:r>
      <w:r w:rsidRPr="003C4E02">
        <w:rPr>
          <w:rFonts w:ascii="Arial" w:hAnsi="Arial" w:cs="Arial"/>
          <w:b/>
          <w:color w:val="0070C0"/>
        </w:rPr>
        <w:t xml:space="preserve"> HEADQUARTERS</w:t>
      </w:r>
    </w:p>
    <w:p w:rsidR="008A194B" w:rsidRPr="0041115F" w:rsidRDefault="008A194B" w:rsidP="004034FF">
      <w:pPr>
        <w:spacing w:line="333" w:lineRule="exact"/>
        <w:ind w:left="-810"/>
        <w:jc w:val="center"/>
        <w:rPr>
          <w:rFonts w:ascii="Arial"/>
          <w:b/>
          <w:color w:val="943634" w:themeColor="accent2" w:themeShade="BF"/>
          <w:sz w:val="28"/>
          <w:szCs w:val="16"/>
        </w:rPr>
      </w:pPr>
      <w:bookmarkStart w:id="0" w:name="_Hlk74073771"/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Registration Form for </w:t>
      </w:r>
      <w:r w:rsidR="00295497">
        <w:rPr>
          <w:rFonts w:ascii="Arial"/>
          <w:b/>
          <w:color w:val="943634" w:themeColor="accent2" w:themeShade="BF"/>
          <w:sz w:val="28"/>
          <w:szCs w:val="16"/>
        </w:rPr>
        <w:t xml:space="preserve">State Level 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Testing Camp for </w:t>
      </w:r>
    </w:p>
    <w:p w:rsidR="008A194B" w:rsidRPr="003C4E02" w:rsidRDefault="008A194B" w:rsidP="004034FF">
      <w:pPr>
        <w:spacing w:line="333" w:lineRule="exact"/>
        <w:ind w:left="-810"/>
        <w:jc w:val="center"/>
        <w:rPr>
          <w:rFonts w:ascii="Arial" w:eastAsia="Arial" w:hAnsi="Arial" w:cs="Arial"/>
          <w:color w:val="943634" w:themeColor="accent2" w:themeShade="BF"/>
          <w:sz w:val="32"/>
          <w:szCs w:val="32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President </w:t>
      </w:r>
      <w:r w:rsidR="009464ED">
        <w:rPr>
          <w:rFonts w:ascii="Arial"/>
          <w:b/>
          <w:color w:val="943634" w:themeColor="accent2" w:themeShade="BF"/>
          <w:sz w:val="28"/>
          <w:szCs w:val="16"/>
        </w:rPr>
        <w:t xml:space="preserve">Ranger 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Certificate </w:t>
      </w:r>
      <w:bookmarkEnd w:id="0"/>
    </w:p>
    <w:p w:rsidR="008A194B" w:rsidRPr="0041115F" w:rsidRDefault="008A194B" w:rsidP="004034FF">
      <w:pPr>
        <w:ind w:left="-810"/>
        <w:jc w:val="center"/>
        <w:rPr>
          <w:rFonts w:ascii="Arial" w:eastAsia="Arial" w:hAnsi="Arial" w:cs="Arial"/>
          <w:b/>
          <w:position w:val="-1"/>
          <w:sz w:val="2"/>
          <w:szCs w:val="2"/>
        </w:rPr>
      </w:pPr>
    </w:p>
    <w:p w:rsidR="008A194B" w:rsidRDefault="008A194B" w:rsidP="004034FF">
      <w:pPr>
        <w:ind w:left="-810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spacing w:val="-1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position w:val="-1"/>
          <w:sz w:val="18"/>
          <w:szCs w:val="18"/>
        </w:rPr>
        <w:t>o b</w:t>
      </w:r>
      <w:r w:rsidR="006A38E7">
        <w:rPr>
          <w:rFonts w:ascii="Arial" w:eastAsia="Arial" w:hAnsi="Arial" w:cs="Arial"/>
          <w:b/>
          <w:position w:val="-1"/>
          <w:sz w:val="18"/>
          <w:szCs w:val="18"/>
        </w:rPr>
        <w:t>e filled by the candidate in her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own handwriting in capital letters.</w:t>
      </w:r>
    </w:p>
    <w:p w:rsidR="008A194B" w:rsidRDefault="008A194B" w:rsidP="004034FF">
      <w:pPr>
        <w:ind w:left="-810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Overwriting/use of fluid will not be accepted)</w:t>
      </w:r>
    </w:p>
    <w:p w:rsidR="007D4CFE" w:rsidRPr="007D4CFE" w:rsidRDefault="00F5174E" w:rsidP="004034FF">
      <w:pPr>
        <w:ind w:left="-810"/>
        <w:jc w:val="center"/>
        <w:rPr>
          <w:rFonts w:ascii="Arial" w:eastAsia="Arial" w:hAnsi="Arial" w:cs="Arial"/>
          <w:sz w:val="8"/>
          <w:szCs w:val="8"/>
        </w:rPr>
      </w:pPr>
      <w:r w:rsidRPr="00F5174E">
        <w:rPr>
          <w:rFonts w:cs="Arial"/>
          <w:b/>
          <w:bCs/>
          <w:noProof/>
          <w:spacing w:val="-6"/>
          <w:w w:val="1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0;margin-top:4.6pt;width:63.2pt;height:50.95pt;z-index:-251647488;mso-position-horizontal:center;mso-width-relative:margin;mso-height-relative:margin" wrapcoords="0 0" filled="f" stroked="f">
            <v:textbox>
              <w:txbxContent>
                <w:p w:rsidR="00F5174E" w:rsidRDefault="00F5174E"/>
              </w:txbxContent>
            </v:textbox>
            <w10:wrap type="tight"/>
          </v:shape>
        </w:pict>
      </w:r>
    </w:p>
    <w:p w:rsidR="008A194B" w:rsidRDefault="001B4F6C" w:rsidP="008A194B">
      <w:pPr>
        <w:pStyle w:val="BodyText"/>
        <w:tabs>
          <w:tab w:val="left" w:pos="8450"/>
        </w:tabs>
        <w:spacing w:before="0"/>
        <w:ind w:left="110" w:right="475"/>
        <w:rPr>
          <w:rFonts w:cs="Arial"/>
          <w:b w:val="0"/>
          <w:bCs w:val="0"/>
          <w:spacing w:val="-6"/>
          <w:w w:val="130"/>
        </w:rPr>
      </w:pPr>
      <w:r w:rsidRPr="001B4F6C">
        <w:rPr>
          <w:rFonts w:asciiTheme="minorHAnsi" w:eastAsiaTheme="minorHAnsi" w:hAnsiTheme="minorHAnsi" w:cs="Times New Roman"/>
          <w:b w:val="0"/>
          <w:bCs w:val="0"/>
          <w:noProof/>
          <w:sz w:val="22"/>
          <w:szCs w:val="22"/>
          <w:lang w:val="en-GB" w:eastAsia="en-GB"/>
        </w:rPr>
        <w:pict>
          <v:shape id="Text Box 5" o:spid="_x0000_s1149" type="#_x0000_t202" style="position:absolute;left:0;text-align:left;margin-left:485.7pt;margin-top:1.25pt;width:84.9pt;height:75.4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rQeQIAAAE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" filled="f" strokeweight="2pt">
            <v:textbox style="mso-next-textbox:#Text Box 5" inset="0,0,0,0">
              <w:txbxContent>
                <w:p w:rsidR="008A194B" w:rsidRPr="003C4E02" w:rsidRDefault="008A194B" w:rsidP="008A194B">
                  <w:pPr>
                    <w:spacing w:before="141" w:line="249" w:lineRule="auto"/>
                    <w:ind w:left="270" w:right="13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pacing w:val="-1"/>
                      <w:w w:val="105"/>
                      <w:sz w:val="18"/>
                      <w:szCs w:val="18"/>
                    </w:rPr>
                    <w:t xml:space="preserve">Photo </w:t>
                  </w:r>
                  <w:r w:rsidRPr="003C4E02">
                    <w:rPr>
                      <w:rFonts w:ascii="Arial"/>
                      <w:b/>
                      <w:spacing w:val="7"/>
                      <w:w w:val="105"/>
                      <w:sz w:val="18"/>
                      <w:szCs w:val="18"/>
                    </w:rPr>
                    <w:t xml:space="preserve">in </w:t>
                  </w: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uniform</w:t>
                  </w:r>
                </w:p>
                <w:p w:rsidR="008A194B" w:rsidRPr="003C4E02" w:rsidRDefault="008A194B" w:rsidP="008A194B">
                  <w:pPr>
                    <w:spacing w:before="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Attested by</w:t>
                  </w:r>
                </w:p>
                <w:p w:rsidR="008A194B" w:rsidRPr="003C4E02" w:rsidRDefault="008A194B" w:rsidP="008A194B">
                  <w:pPr>
                    <w:pStyle w:val="BodyText"/>
                    <w:spacing w:before="5"/>
                    <w:ind w:left="0"/>
                    <w:jc w:val="center"/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Head of Institution/</w:t>
                  </w:r>
                </w:p>
                <w:p w:rsidR="008A194B" w:rsidRPr="003C4E02" w:rsidRDefault="008A194B" w:rsidP="008A194B">
                  <w:pPr>
                    <w:pStyle w:val="BodyText"/>
                    <w:spacing w:before="10"/>
                    <w:ind w:left="0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Group Leader</w:t>
                  </w:r>
                </w:p>
              </w:txbxContent>
            </v:textbox>
            <w10:wrap anchorx="page"/>
          </v:shape>
        </w:pict>
      </w:r>
      <w:r w:rsidR="008A194B" w:rsidRPr="007623C2">
        <w:rPr>
          <w:rFonts w:cs="Arial"/>
          <w:b w:val="0"/>
          <w:bCs w:val="0"/>
          <w:spacing w:val="-6"/>
          <w:w w:val="130"/>
        </w:rPr>
        <w:t xml:space="preserve">District __________________________ </w:t>
      </w:r>
    </w:p>
    <w:p w:rsidR="008A194B" w:rsidRPr="007623C2" w:rsidRDefault="008A194B" w:rsidP="008A194B">
      <w:pPr>
        <w:pStyle w:val="BodyText"/>
        <w:tabs>
          <w:tab w:val="left" w:pos="8450"/>
        </w:tabs>
        <w:spacing w:before="0"/>
        <w:ind w:left="110" w:right="475"/>
        <w:rPr>
          <w:rFonts w:cs="Arial"/>
          <w:b w:val="0"/>
          <w:bCs w:val="0"/>
          <w:sz w:val="10"/>
          <w:szCs w:val="10"/>
        </w:rPr>
      </w:pPr>
    </w:p>
    <w:p w:rsidR="008A194B" w:rsidRPr="006B6882" w:rsidRDefault="008A194B" w:rsidP="008A194B">
      <w:pPr>
        <w:pStyle w:val="ListParagraph"/>
        <w:numPr>
          <w:ilvl w:val="0"/>
          <w:numId w:val="3"/>
        </w:numPr>
        <w:spacing w:line="225" w:lineRule="exact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Name of the </w:t>
      </w:r>
      <w:r w:rsidR="00E7330C">
        <w:rPr>
          <w:rFonts w:ascii="Arial" w:hAnsi="Arial" w:cs="Arial"/>
          <w:spacing w:val="3"/>
          <w:sz w:val="20"/>
        </w:rPr>
        <w:t>Rang</w:t>
      </w:r>
      <w:r>
        <w:rPr>
          <w:rFonts w:ascii="Arial" w:hAnsi="Arial" w:cs="Arial"/>
          <w:spacing w:val="3"/>
          <w:sz w:val="20"/>
        </w:rPr>
        <w:t>e</w:t>
      </w:r>
      <w:r w:rsidR="00E7330C">
        <w:rPr>
          <w:rFonts w:ascii="Arial" w:hAnsi="Arial" w:cs="Arial"/>
          <w:spacing w:val="3"/>
          <w:sz w:val="20"/>
        </w:rPr>
        <w:t>r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8A194B" w:rsidRPr="006B6882" w:rsidRDefault="008A194B" w:rsidP="008A194B">
      <w:pPr>
        <w:pStyle w:val="ListParagraph"/>
        <w:tabs>
          <w:tab w:val="left" w:pos="470"/>
          <w:tab w:val="left" w:pos="8450"/>
        </w:tabs>
        <w:ind w:left="470" w:right="475"/>
        <w:rPr>
          <w:rFonts w:ascii="Arial" w:eastAsia="Arial" w:hAnsi="Arial" w:cs="Arial"/>
          <w:sz w:val="8"/>
          <w:szCs w:val="8"/>
          <w:vertAlign w:val="subscript"/>
        </w:rPr>
      </w:pPr>
    </w:p>
    <w:p w:rsidR="008A194B" w:rsidRPr="006B6882" w:rsidRDefault="008A194B" w:rsidP="008A194B">
      <w:pPr>
        <w:pStyle w:val="ListParagraph"/>
        <w:numPr>
          <w:ilvl w:val="0"/>
          <w:numId w:val="3"/>
        </w:numPr>
        <w:tabs>
          <w:tab w:val="left" w:pos="470"/>
          <w:tab w:val="left" w:pos="8450"/>
        </w:tabs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(A) Father’s Name 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8A194B" w:rsidRPr="006B6882" w:rsidRDefault="008A194B" w:rsidP="008A194B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  <w:sz w:val="8"/>
          <w:szCs w:val="8"/>
        </w:rPr>
      </w:pPr>
    </w:p>
    <w:p w:rsidR="008A194B" w:rsidRPr="006B6882" w:rsidRDefault="008A194B" w:rsidP="008A194B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</w:rPr>
      </w:pPr>
      <w:r w:rsidRPr="006B6882">
        <w:rPr>
          <w:rFonts w:cs="Arial"/>
          <w:b w:val="0"/>
          <w:bCs w:val="0"/>
        </w:rPr>
        <w:t xml:space="preserve">(B) Mother’s Name </w:t>
      </w:r>
      <w:r w:rsidRPr="006B6882">
        <w:rPr>
          <w:rFonts w:cs="Arial"/>
          <w:b w:val="0"/>
          <w:bCs w:val="0"/>
          <w:u w:color="000000"/>
        </w:rPr>
        <w:t>______________________________________________________</w:t>
      </w:r>
    </w:p>
    <w:p w:rsidR="008A194B" w:rsidRPr="007623C2" w:rsidRDefault="008A194B" w:rsidP="008A194B">
      <w:pPr>
        <w:ind w:left="920" w:right="475"/>
        <w:rPr>
          <w:rFonts w:ascii="Arial" w:eastAsia="Arial" w:hAnsi="Arial" w:cs="Arial"/>
          <w:sz w:val="12"/>
          <w:szCs w:val="12"/>
        </w:rPr>
      </w:pPr>
    </w:p>
    <w:p w:rsidR="008A194B" w:rsidRPr="006B6882" w:rsidRDefault="008A194B" w:rsidP="008A194B">
      <w:pPr>
        <w:pStyle w:val="ListParagraph"/>
        <w:numPr>
          <w:ilvl w:val="0"/>
          <w:numId w:val="3"/>
        </w:numPr>
        <w:tabs>
          <w:tab w:val="left" w:pos="470"/>
          <w:tab w:val="left" w:pos="8450"/>
        </w:tabs>
        <w:spacing w:line="249" w:lineRule="auto"/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Date of Birth </w:t>
      </w:r>
      <w:r w:rsidRPr="006B6882">
        <w:rPr>
          <w:rFonts w:ascii="Arial" w:hAnsi="Arial" w:cs="Arial"/>
          <w:sz w:val="20"/>
          <w:u w:color="000000"/>
        </w:rPr>
        <w:t>_____________________________________ Age _______________</w:t>
      </w:r>
      <w:r w:rsidR="00907C3E">
        <w:rPr>
          <w:rFonts w:ascii="Arial" w:hAnsi="Arial" w:cs="Arial"/>
          <w:sz w:val="20"/>
          <w:u w:color="000000"/>
        </w:rPr>
        <w:t>___</w:t>
      </w:r>
    </w:p>
    <w:p w:rsidR="008A194B" w:rsidRPr="006B6882" w:rsidRDefault="008A194B" w:rsidP="008A194B">
      <w:pPr>
        <w:pStyle w:val="ListParagraph"/>
        <w:tabs>
          <w:tab w:val="left" w:pos="10560"/>
        </w:tabs>
        <w:ind w:left="470" w:right="75"/>
        <w:rPr>
          <w:rFonts w:ascii="Arial" w:eastAsia="Arial" w:hAnsi="Arial" w:cs="Arial"/>
          <w:sz w:val="14"/>
          <w:szCs w:val="14"/>
        </w:rPr>
      </w:pPr>
      <w:r w:rsidRPr="006B6882">
        <w:rPr>
          <w:rFonts w:ascii="Arial" w:eastAsia="Arial" w:hAnsi="Arial" w:cs="Arial"/>
          <w:i/>
          <w:sz w:val="16"/>
          <w:szCs w:val="14"/>
        </w:rPr>
        <w:t>(</w:t>
      </w:r>
      <w:r w:rsidRPr="006B6882">
        <w:rPr>
          <w:sz w:val="16"/>
          <w:szCs w:val="14"/>
        </w:rPr>
        <w:t>Supported by Admit Card/Mark Sheet/Certificate of class X/Secondary Board Examination, attested copy of certificate should be attached)</w:t>
      </w:r>
    </w:p>
    <w:p w:rsidR="008A194B" w:rsidRPr="006B6882" w:rsidRDefault="008A194B" w:rsidP="008A194B">
      <w:pPr>
        <w:pStyle w:val="ListParagraph"/>
        <w:spacing w:line="276" w:lineRule="auto"/>
        <w:ind w:left="470" w:right="49"/>
        <w:rPr>
          <w:rFonts w:ascii="Arial" w:eastAsia="Arial" w:hAnsi="Arial" w:cs="Arial"/>
          <w:sz w:val="8"/>
          <w:szCs w:val="8"/>
        </w:rPr>
      </w:pPr>
    </w:p>
    <w:p w:rsidR="008A194B" w:rsidRPr="006B6882" w:rsidRDefault="008A194B" w:rsidP="008A194B">
      <w:pPr>
        <w:pStyle w:val="ListParagraph"/>
        <w:numPr>
          <w:ilvl w:val="0"/>
          <w:numId w:val="3"/>
        </w:numPr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6B6882">
        <w:rPr>
          <w:rFonts w:ascii="Arial" w:hAnsi="Arial" w:cs="Arial"/>
          <w:sz w:val="20"/>
        </w:rPr>
        <w:t xml:space="preserve">Home Address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_______________________________________________________________________</w:t>
      </w:r>
    </w:p>
    <w:p w:rsidR="008A194B" w:rsidRPr="007623C2" w:rsidRDefault="008A194B" w:rsidP="008A194B">
      <w:pPr>
        <w:pStyle w:val="ListParagraph"/>
        <w:spacing w:line="276" w:lineRule="auto"/>
        <w:ind w:left="470" w:right="49"/>
        <w:rPr>
          <w:rFonts w:ascii="Arial" w:hAnsi="Arial" w:cs="Arial"/>
          <w:u w:color="000000"/>
        </w:rPr>
      </w:pPr>
      <w:r w:rsidRPr="006B6882">
        <w:rPr>
          <w:rFonts w:ascii="Arial" w:hAnsi="Arial" w:cs="Arial"/>
        </w:rPr>
        <w:t xml:space="preserve">P.O. </w:t>
      </w:r>
      <w:r w:rsidRPr="009C6838">
        <w:rPr>
          <w:rFonts w:ascii="Arial" w:hAnsi="Arial" w:cs="Arial"/>
        </w:rPr>
        <w:t>_____________________District _____________________State ___________________</w:t>
      </w:r>
    </w:p>
    <w:p w:rsidR="008A194B" w:rsidRPr="007623C2" w:rsidRDefault="008A194B" w:rsidP="008A194B">
      <w:pPr>
        <w:spacing w:line="276" w:lineRule="auto"/>
        <w:ind w:left="450" w:right="40"/>
        <w:rPr>
          <w:rFonts w:ascii="Arial" w:hAnsi="Arial" w:cs="Arial"/>
          <w:sz w:val="4"/>
          <w:szCs w:val="4"/>
        </w:rPr>
      </w:pPr>
    </w:p>
    <w:p w:rsidR="008A194B" w:rsidRPr="007623C2" w:rsidRDefault="008A194B" w:rsidP="008A194B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E-mail ID  ____________________________________________________________________________</w:t>
      </w:r>
    </w:p>
    <w:p w:rsidR="008A194B" w:rsidRPr="007623C2" w:rsidRDefault="008A194B" w:rsidP="008A194B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Aadhaar No.__________________________________________________________________________</w:t>
      </w:r>
    </w:p>
    <w:p w:rsidR="008A194B" w:rsidRDefault="008A194B" w:rsidP="008A194B">
      <w:pPr>
        <w:ind w:left="450" w:right="40"/>
        <w:rPr>
          <w:rFonts w:ascii="Arial" w:hAnsi="Arial" w:cs="Arial"/>
          <w:sz w:val="16"/>
          <w:szCs w:val="16"/>
        </w:rPr>
      </w:pPr>
      <w:r w:rsidRPr="007623C2">
        <w:rPr>
          <w:rFonts w:ascii="Arial" w:hAnsi="Arial" w:cs="Arial"/>
          <w:sz w:val="16"/>
          <w:szCs w:val="16"/>
        </w:rPr>
        <w:t>(Attach photocopy of Aadhaar Card)</w:t>
      </w:r>
    </w:p>
    <w:p w:rsidR="001518DB" w:rsidRPr="001518DB" w:rsidRDefault="001518DB" w:rsidP="008A194B">
      <w:pPr>
        <w:ind w:left="450" w:right="40"/>
        <w:rPr>
          <w:rFonts w:ascii="Arial" w:hAnsi="Arial" w:cs="Arial"/>
          <w:sz w:val="8"/>
          <w:szCs w:val="16"/>
        </w:rPr>
      </w:pPr>
    </w:p>
    <w:p w:rsidR="008A194B" w:rsidRPr="007623C2" w:rsidRDefault="008A194B" w:rsidP="008A194B">
      <w:pPr>
        <w:pStyle w:val="ListParagraph"/>
        <w:numPr>
          <w:ilvl w:val="0"/>
          <w:numId w:val="3"/>
        </w:numPr>
        <w:tabs>
          <w:tab w:val="left" w:pos="470"/>
          <w:tab w:val="left" w:pos="10674"/>
        </w:tabs>
        <w:spacing w:line="360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eastAsia="Arial" w:hAnsi="Arial" w:cs="Arial"/>
          <w:sz w:val="20"/>
          <w:szCs w:val="20"/>
        </w:rPr>
        <w:t>BSG UID</w:t>
      </w:r>
      <w:r w:rsidR="00BB2905">
        <w:rPr>
          <w:rFonts w:ascii="Arial" w:eastAsia="Arial" w:hAnsi="Arial" w:cs="Arial"/>
          <w:sz w:val="20"/>
          <w:szCs w:val="20"/>
        </w:rPr>
        <w:t xml:space="preserve"> No. </w:t>
      </w:r>
      <w:r w:rsidRPr="007623C2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</w:t>
      </w:r>
    </w:p>
    <w:p w:rsidR="008A194B" w:rsidRPr="007623C2" w:rsidRDefault="008A194B" w:rsidP="008A194B">
      <w:pPr>
        <w:pStyle w:val="ListParagraph"/>
        <w:numPr>
          <w:ilvl w:val="0"/>
          <w:numId w:val="3"/>
        </w:numPr>
        <w:tabs>
          <w:tab w:val="left" w:pos="470"/>
          <w:tab w:val="left" w:pos="10674"/>
        </w:tabs>
        <w:spacing w:line="360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Name and address of Unit ______________________________________________________________</w:t>
      </w:r>
    </w:p>
    <w:p w:rsidR="008A194B" w:rsidRPr="007623C2" w:rsidRDefault="008A194B" w:rsidP="008A194B">
      <w:pPr>
        <w:pStyle w:val="ListParagraph"/>
        <w:tabs>
          <w:tab w:val="left" w:pos="470"/>
          <w:tab w:val="left" w:pos="10674"/>
        </w:tabs>
        <w:spacing w:line="360" w:lineRule="auto"/>
        <w:ind w:left="470" w:right="49"/>
        <w:rPr>
          <w:rFonts w:ascii="Arial" w:eastAsia="Arial" w:hAnsi="Arial" w:cs="Arial"/>
        </w:rPr>
      </w:pPr>
      <w:r w:rsidRPr="007623C2">
        <w:rPr>
          <w:rFonts w:ascii="Arial" w:hAnsi="Arial" w:cs="Arial"/>
          <w:sz w:val="20"/>
        </w:rPr>
        <w:t xml:space="preserve">___________________________________________ </w:t>
      </w:r>
      <w:r w:rsidRPr="007623C2">
        <w:rPr>
          <w:rFonts w:ascii="Arial" w:hAnsi="Arial" w:cs="Arial"/>
        </w:rPr>
        <w:t>District_______________________________</w:t>
      </w:r>
    </w:p>
    <w:p w:rsidR="008A194B" w:rsidRPr="007623C2" w:rsidRDefault="008A194B" w:rsidP="008A194B">
      <w:pPr>
        <w:pStyle w:val="ListParagraph"/>
        <w:tabs>
          <w:tab w:val="left" w:pos="470"/>
          <w:tab w:val="left" w:pos="4780"/>
          <w:tab w:val="left" w:pos="7228"/>
          <w:tab w:val="left" w:pos="10676"/>
        </w:tabs>
        <w:spacing w:line="360" w:lineRule="auto"/>
        <w:ind w:left="470"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Charter No.</w:t>
      </w:r>
      <w:r w:rsidRPr="007623C2">
        <w:rPr>
          <w:rFonts w:ascii="Arial" w:hAnsi="Arial" w:cs="Arial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3"/>
          <w:sz w:val="20"/>
        </w:rPr>
        <w:t xml:space="preserve">Issue </w:t>
      </w:r>
      <w:r w:rsidRPr="007623C2">
        <w:rPr>
          <w:rFonts w:ascii="Arial" w:hAnsi="Arial" w:cs="Arial"/>
          <w:spacing w:val="3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-3"/>
          <w:sz w:val="20"/>
        </w:rPr>
        <w:t xml:space="preserve">Validity </w:t>
      </w:r>
      <w:r w:rsidRPr="007623C2">
        <w:rPr>
          <w:rFonts w:ascii="Arial" w:hAnsi="Arial" w:cs="Arial"/>
          <w:sz w:val="20"/>
          <w:u w:color="000000"/>
        </w:rPr>
        <w:t>______________</w:t>
      </w:r>
    </w:p>
    <w:p w:rsidR="008A194B" w:rsidRPr="002D3402" w:rsidRDefault="008A194B" w:rsidP="008A194B">
      <w:pPr>
        <w:pStyle w:val="ListParagraph"/>
        <w:tabs>
          <w:tab w:val="left" w:pos="470"/>
          <w:tab w:val="left" w:pos="6560"/>
          <w:tab w:val="left" w:pos="8451"/>
          <w:tab w:val="left" w:pos="8583"/>
          <w:tab w:val="left" w:pos="10675"/>
        </w:tabs>
        <w:spacing w:line="276" w:lineRule="auto"/>
        <w:ind w:left="469" w:right="49"/>
        <w:rPr>
          <w:rFonts w:ascii="Arial" w:hAnsi="Arial" w:cs="Arial"/>
          <w:color w:val="FF0000"/>
          <w:sz w:val="12"/>
          <w:szCs w:val="30"/>
        </w:rPr>
      </w:pPr>
    </w:p>
    <w:p w:rsidR="003F7258" w:rsidRDefault="00F1475F" w:rsidP="003F7258">
      <w:pPr>
        <w:tabs>
          <w:tab w:val="left" w:pos="10660"/>
        </w:tabs>
        <w:ind w:left="470" w:right="128" w:hanging="360"/>
        <w:rPr>
          <w:rFonts w:ascii="Arial" w:eastAsia="Arial" w:hAnsi="Arial" w:cs="Arial"/>
          <w:b/>
          <w:bCs/>
        </w:rPr>
      </w:pPr>
      <w:r w:rsidRPr="009464ED">
        <w:rPr>
          <w:rFonts w:ascii="Arial" w:eastAsia="Arial" w:hAnsi="Arial" w:cs="Arial"/>
        </w:rPr>
        <w:tab/>
      </w:r>
      <w:r w:rsidR="007D4AF8" w:rsidRPr="00F931EA">
        <w:rPr>
          <w:rFonts w:ascii="Arial" w:eastAsia="Arial" w:hAnsi="Arial" w:cs="Arial"/>
          <w:b/>
          <w:bCs/>
        </w:rPr>
        <w:t>Signature of</w:t>
      </w:r>
      <w:r w:rsidR="007D4AF8">
        <w:rPr>
          <w:rFonts w:ascii="Arial" w:eastAsia="Arial" w:hAnsi="Arial" w:cs="Arial"/>
          <w:b/>
          <w:bCs/>
        </w:rPr>
        <w:t xml:space="preserve"> </w:t>
      </w:r>
      <w:r w:rsidR="000865E0" w:rsidRPr="00F931EA">
        <w:rPr>
          <w:rFonts w:ascii="Arial" w:eastAsia="Arial" w:hAnsi="Arial" w:cs="Arial"/>
          <w:b/>
          <w:bCs/>
          <w:spacing w:val="-7"/>
        </w:rPr>
        <w:t>Ranger</w:t>
      </w:r>
      <w:r w:rsidR="000865E0" w:rsidRPr="00F931EA">
        <w:rPr>
          <w:rFonts w:ascii="Arial" w:eastAsia="Arial" w:hAnsi="Arial" w:cs="Arial"/>
          <w:b/>
          <w:bCs/>
        </w:rPr>
        <w:t xml:space="preserve"> </w:t>
      </w:r>
      <w:r w:rsidR="000865E0">
        <w:rPr>
          <w:rFonts w:ascii="Arial" w:eastAsia="Arial" w:hAnsi="Arial" w:cs="Arial"/>
          <w:b/>
          <w:bCs/>
        </w:rPr>
        <w:t>Leader</w:t>
      </w:r>
      <w:r w:rsidR="007D4AF8">
        <w:rPr>
          <w:rFonts w:ascii="Arial" w:eastAsia="Arial" w:hAnsi="Arial" w:cs="Arial"/>
          <w:b/>
          <w:bCs/>
        </w:rPr>
        <w:t xml:space="preserve">                                                                                     </w:t>
      </w:r>
      <w:r w:rsidR="00E96BF3" w:rsidRPr="00F931EA">
        <w:rPr>
          <w:rFonts w:ascii="Arial" w:eastAsia="Arial" w:hAnsi="Arial" w:cs="Arial"/>
          <w:b/>
          <w:bCs/>
        </w:rPr>
        <w:t xml:space="preserve">Signature of </w:t>
      </w:r>
      <w:r w:rsidR="003B14CA" w:rsidRPr="00F931EA">
        <w:rPr>
          <w:rFonts w:ascii="Arial" w:eastAsia="Arial" w:hAnsi="Arial" w:cs="Arial"/>
          <w:b/>
          <w:bCs/>
        </w:rPr>
        <w:t>Ranger</w:t>
      </w:r>
      <w:r w:rsidR="00847E16">
        <w:rPr>
          <w:rFonts w:ascii="Arial" w:eastAsia="Arial" w:hAnsi="Arial" w:cs="Arial"/>
          <w:b/>
          <w:bCs/>
        </w:rPr>
        <w:t xml:space="preserve"> </w:t>
      </w:r>
    </w:p>
    <w:p w:rsidR="00CA2E04" w:rsidRPr="009464ED" w:rsidRDefault="00E96BF3" w:rsidP="009464ED">
      <w:pPr>
        <w:pStyle w:val="ListParagraph"/>
        <w:numPr>
          <w:ilvl w:val="0"/>
          <w:numId w:val="3"/>
        </w:numPr>
        <w:tabs>
          <w:tab w:val="left" w:pos="7220"/>
        </w:tabs>
        <w:rPr>
          <w:rFonts w:ascii="Arial" w:eastAsia="Arial" w:hAnsi="Arial" w:cs="Arial"/>
        </w:rPr>
      </w:pPr>
      <w:r w:rsidRPr="009464ED">
        <w:rPr>
          <w:rFonts w:ascii="Arial" w:eastAsia="Arial" w:hAnsi="Arial" w:cs="Arial"/>
        </w:rPr>
        <w:t xml:space="preserve">Name of the </w:t>
      </w:r>
      <w:r w:rsidR="003B14CA" w:rsidRPr="009464ED">
        <w:rPr>
          <w:rFonts w:ascii="Arial" w:eastAsia="Arial" w:hAnsi="Arial" w:cs="Arial"/>
        </w:rPr>
        <w:t>R</w:t>
      </w:r>
      <w:r w:rsidR="00EF6212">
        <w:rPr>
          <w:rFonts w:ascii="Arial" w:eastAsia="Arial" w:hAnsi="Arial" w:cs="Arial"/>
        </w:rPr>
        <w:t xml:space="preserve">anger </w:t>
      </w:r>
      <w:r w:rsidR="009464ED" w:rsidRPr="009464ED">
        <w:rPr>
          <w:rFonts w:ascii="Arial" w:eastAsia="Arial" w:hAnsi="Arial" w:cs="Arial"/>
        </w:rPr>
        <w:t>L</w:t>
      </w:r>
      <w:r w:rsidR="00EF6212">
        <w:rPr>
          <w:rFonts w:ascii="Arial" w:eastAsia="Arial" w:hAnsi="Arial" w:cs="Arial"/>
        </w:rPr>
        <w:t xml:space="preserve">eader </w:t>
      </w:r>
      <w:r w:rsidR="009464ED" w:rsidRPr="009464ED">
        <w:rPr>
          <w:rFonts w:ascii="Arial" w:eastAsia="Arial" w:hAnsi="Arial" w:cs="Arial"/>
        </w:rPr>
        <w:t>_____________________________________________________</w:t>
      </w:r>
    </w:p>
    <w:p w:rsidR="00CA2E04" w:rsidRPr="009464ED" w:rsidRDefault="00CA2E04">
      <w:pPr>
        <w:spacing w:line="140" w:lineRule="exact"/>
        <w:rPr>
          <w:sz w:val="14"/>
          <w:szCs w:val="14"/>
        </w:rPr>
      </w:pPr>
    </w:p>
    <w:p w:rsidR="00CA2E04" w:rsidRPr="009464ED" w:rsidRDefault="003B14CA">
      <w:pPr>
        <w:tabs>
          <w:tab w:val="left" w:pos="7220"/>
        </w:tabs>
        <w:ind w:left="470"/>
        <w:rPr>
          <w:rFonts w:ascii="Arial" w:eastAsia="Arial" w:hAnsi="Arial" w:cs="Arial"/>
        </w:rPr>
      </w:pPr>
      <w:r w:rsidRPr="009464ED">
        <w:rPr>
          <w:rFonts w:ascii="Arial" w:eastAsia="Arial" w:hAnsi="Arial" w:cs="Arial"/>
        </w:rPr>
        <w:t>Guiding</w:t>
      </w:r>
      <w:r w:rsidR="00E96BF3" w:rsidRPr="009464ED">
        <w:rPr>
          <w:rFonts w:ascii="Arial" w:eastAsia="Arial" w:hAnsi="Arial" w:cs="Arial"/>
        </w:rPr>
        <w:t xml:space="preserve"> Qualification</w:t>
      </w:r>
      <w:r w:rsidR="0094563D" w:rsidRPr="009464ED">
        <w:rPr>
          <w:rFonts w:ascii="Arial" w:eastAsia="Arial" w:hAnsi="Arial" w:cs="Arial"/>
          <w:spacing w:val="20"/>
        </w:rPr>
        <w:t xml:space="preserve"> ______________Certificate/Parchment No.___________________</w:t>
      </w:r>
    </w:p>
    <w:p w:rsidR="00CA2E04" w:rsidRDefault="00C93899" w:rsidP="009464ED">
      <w:pPr>
        <w:spacing w:before="50"/>
        <w:ind w:left="110" w:firstLine="360"/>
        <w:rPr>
          <w:rFonts w:ascii="Arial" w:eastAsia="Arial" w:hAnsi="Arial" w:cs="Arial"/>
        </w:rPr>
      </w:pPr>
      <w:r w:rsidRPr="009464ED">
        <w:rPr>
          <w:rFonts w:ascii="Arial" w:eastAsia="Arial" w:hAnsi="Arial" w:cs="Arial"/>
        </w:rPr>
        <w:t>(</w:t>
      </w:r>
      <w:r w:rsidR="000E33BD" w:rsidRPr="009464ED">
        <w:rPr>
          <w:rFonts w:ascii="Arial" w:eastAsia="Arial" w:hAnsi="Arial" w:cs="Arial"/>
        </w:rPr>
        <w:t>Attach</w:t>
      </w:r>
      <w:r w:rsidR="0094563D" w:rsidRPr="009464ED">
        <w:rPr>
          <w:rFonts w:ascii="Arial" w:eastAsia="Arial" w:hAnsi="Arial" w:cs="Arial"/>
        </w:rPr>
        <w:t xml:space="preserve"> photocopy </w:t>
      </w:r>
      <w:r w:rsidR="000E33BD" w:rsidRPr="009464ED">
        <w:rPr>
          <w:rFonts w:ascii="Arial" w:eastAsia="Arial" w:hAnsi="Arial" w:cs="Arial"/>
        </w:rPr>
        <w:t xml:space="preserve">of </w:t>
      </w:r>
      <w:r w:rsidRPr="009464ED">
        <w:rPr>
          <w:rFonts w:ascii="Arial" w:eastAsia="Arial" w:hAnsi="Arial" w:cs="Arial"/>
        </w:rPr>
        <w:t>Certificate</w:t>
      </w:r>
      <w:r w:rsidR="0094563D" w:rsidRPr="009464ED">
        <w:rPr>
          <w:rFonts w:ascii="Arial" w:eastAsia="Arial" w:hAnsi="Arial" w:cs="Arial"/>
        </w:rPr>
        <w:t>/Parchment)</w:t>
      </w:r>
    </w:p>
    <w:p w:rsidR="00BE4FBB" w:rsidRPr="00847E16" w:rsidRDefault="00BE4FBB" w:rsidP="009464ED">
      <w:pPr>
        <w:spacing w:before="50"/>
        <w:ind w:left="110" w:firstLine="360"/>
        <w:rPr>
          <w:rFonts w:ascii="Arial" w:eastAsia="Arial" w:hAnsi="Arial" w:cs="Arial"/>
          <w:sz w:val="2"/>
        </w:rPr>
      </w:pPr>
    </w:p>
    <w:p w:rsidR="00CA2E04" w:rsidRPr="003169E2" w:rsidRDefault="00CA2E04" w:rsidP="003169E2">
      <w:pPr>
        <w:rPr>
          <w:sz w:val="8"/>
          <w:szCs w:val="14"/>
        </w:rPr>
      </w:pPr>
    </w:p>
    <w:p w:rsidR="00CA2E04" w:rsidRPr="009464ED" w:rsidRDefault="00E96BF3">
      <w:pPr>
        <w:tabs>
          <w:tab w:val="left" w:pos="10660"/>
        </w:tabs>
        <w:spacing w:line="220" w:lineRule="exact"/>
        <w:ind w:left="470"/>
        <w:rPr>
          <w:rFonts w:ascii="Arial" w:eastAsia="Arial" w:hAnsi="Arial" w:cs="Arial"/>
          <w:position w:val="-1"/>
          <w:u w:val="single" w:color="000000"/>
        </w:rPr>
      </w:pPr>
      <w:r w:rsidRPr="009464ED">
        <w:rPr>
          <w:rFonts w:ascii="Arial" w:eastAsia="Arial" w:hAnsi="Arial" w:cs="Arial"/>
          <w:spacing w:val="-7"/>
          <w:position w:val="-1"/>
        </w:rPr>
        <w:t>W</w:t>
      </w:r>
      <w:r w:rsidRPr="009464ED">
        <w:rPr>
          <w:rFonts w:ascii="Arial" w:eastAsia="Arial" w:hAnsi="Arial" w:cs="Arial"/>
          <w:position w:val="-1"/>
        </w:rPr>
        <w:t>arrant No</w:t>
      </w:r>
      <w:r w:rsidR="000D0A79">
        <w:rPr>
          <w:rFonts w:ascii="Arial" w:eastAsia="Arial" w:hAnsi="Arial" w:cs="Arial"/>
          <w:position w:val="-1"/>
        </w:rPr>
        <w:t>.</w:t>
      </w:r>
      <w:r w:rsidR="000D0A79" w:rsidRPr="009464ED">
        <w:rPr>
          <w:rFonts w:ascii="Arial" w:eastAsia="Arial" w:hAnsi="Arial" w:cs="Arial"/>
        </w:rPr>
        <w:t>___</w:t>
      </w:r>
      <w:r w:rsidR="000D0A79">
        <w:rPr>
          <w:rFonts w:ascii="Arial" w:eastAsia="Arial" w:hAnsi="Arial" w:cs="Arial"/>
        </w:rPr>
        <w:t>________</w:t>
      </w:r>
      <w:r w:rsidR="000D0A79" w:rsidRPr="009464ED">
        <w:rPr>
          <w:rFonts w:ascii="Arial" w:eastAsia="Arial" w:hAnsi="Arial" w:cs="Arial"/>
        </w:rPr>
        <w:t>__________</w:t>
      </w:r>
      <w:r w:rsidR="000D0A79">
        <w:rPr>
          <w:rFonts w:ascii="Arial" w:eastAsia="Arial" w:hAnsi="Arial" w:cs="Arial"/>
          <w:position w:val="-1"/>
        </w:rPr>
        <w:t>_</w:t>
      </w:r>
      <w:r w:rsidRPr="009464ED">
        <w:rPr>
          <w:rFonts w:ascii="Arial" w:eastAsia="Arial" w:hAnsi="Arial" w:cs="Arial"/>
          <w:position w:val="-1"/>
        </w:rPr>
        <w:t>Date of Issue</w:t>
      </w:r>
      <w:r w:rsidR="000D0A79" w:rsidRPr="009464ED">
        <w:rPr>
          <w:rFonts w:ascii="Arial" w:eastAsia="Arial" w:hAnsi="Arial" w:cs="Arial"/>
        </w:rPr>
        <w:t>_____________</w:t>
      </w:r>
      <w:r w:rsidRPr="009464ED">
        <w:rPr>
          <w:rFonts w:ascii="Arial" w:eastAsia="Arial" w:hAnsi="Arial" w:cs="Arial"/>
          <w:position w:val="-1"/>
        </w:rPr>
        <w:t xml:space="preserve">Date of validity </w:t>
      </w:r>
      <w:r w:rsidR="000D0A79" w:rsidRPr="009464ED">
        <w:rPr>
          <w:rFonts w:ascii="Arial" w:eastAsia="Arial" w:hAnsi="Arial" w:cs="Arial"/>
        </w:rPr>
        <w:t>_____________</w:t>
      </w:r>
    </w:p>
    <w:p w:rsidR="000E33BD" w:rsidRPr="009464ED" w:rsidRDefault="000E33BD" w:rsidP="009464ED">
      <w:pPr>
        <w:spacing w:before="50"/>
        <w:ind w:left="110" w:firstLine="360"/>
        <w:rPr>
          <w:rFonts w:ascii="Arial" w:eastAsia="Arial" w:hAnsi="Arial" w:cs="Arial"/>
        </w:rPr>
      </w:pPr>
      <w:r w:rsidRPr="009464ED">
        <w:rPr>
          <w:rFonts w:ascii="Arial" w:eastAsia="Arial" w:hAnsi="Arial" w:cs="Arial"/>
        </w:rPr>
        <w:t xml:space="preserve">(Attach photocopy </w:t>
      </w:r>
      <w:r w:rsidR="003B14CA" w:rsidRPr="009464ED">
        <w:rPr>
          <w:rFonts w:ascii="Arial" w:eastAsia="Arial" w:hAnsi="Arial" w:cs="Arial"/>
        </w:rPr>
        <w:t>of Warrant of R</w:t>
      </w:r>
      <w:r w:rsidRPr="009464ED">
        <w:rPr>
          <w:rFonts w:ascii="Arial" w:eastAsia="Arial" w:hAnsi="Arial" w:cs="Arial"/>
        </w:rPr>
        <w:t>L)</w:t>
      </w:r>
    </w:p>
    <w:p w:rsidR="00BC3BC5" w:rsidRDefault="00BC3BC5" w:rsidP="009464ED">
      <w:pPr>
        <w:spacing w:before="50"/>
        <w:ind w:left="110" w:firstLine="360"/>
        <w:rPr>
          <w:rFonts w:ascii="Arial"/>
        </w:rPr>
      </w:pPr>
      <w:r w:rsidRPr="009464ED">
        <w:rPr>
          <w:rFonts w:ascii="Arial"/>
        </w:rPr>
        <w:t>Certified that the information given above is correct as per the District/State</w:t>
      </w:r>
      <w:r w:rsidR="00BE4FBB">
        <w:rPr>
          <w:rFonts w:ascii="Arial"/>
        </w:rPr>
        <w:t xml:space="preserve"> </w:t>
      </w:r>
      <w:r w:rsidRPr="009464ED">
        <w:rPr>
          <w:rFonts w:ascii="Arial"/>
        </w:rPr>
        <w:t>Records</w:t>
      </w:r>
    </w:p>
    <w:p w:rsidR="000D0A79" w:rsidRPr="002D3402" w:rsidRDefault="000D0A79" w:rsidP="009464ED">
      <w:pPr>
        <w:spacing w:before="50"/>
        <w:ind w:left="110" w:firstLine="360"/>
        <w:rPr>
          <w:rFonts w:ascii="Arial" w:eastAsia="Arial" w:hAnsi="Arial" w:cs="Arial"/>
          <w:sz w:val="4"/>
        </w:rPr>
      </w:pPr>
    </w:p>
    <w:p w:rsidR="000E33BD" w:rsidRPr="002D3402" w:rsidRDefault="000E33BD">
      <w:pPr>
        <w:tabs>
          <w:tab w:val="left" w:pos="10660"/>
        </w:tabs>
        <w:spacing w:line="220" w:lineRule="exact"/>
        <w:ind w:left="470"/>
        <w:rPr>
          <w:rFonts w:ascii="Arial" w:eastAsia="Arial" w:hAnsi="Arial" w:cs="Arial"/>
          <w:position w:val="-1"/>
          <w:sz w:val="8"/>
          <w:u w:val="single" w:color="000000"/>
        </w:rPr>
      </w:pPr>
    </w:p>
    <w:p w:rsidR="009464ED" w:rsidRPr="007623C2" w:rsidRDefault="004B03FD" w:rsidP="009464ED">
      <w:pPr>
        <w:pStyle w:val="BodyText"/>
        <w:spacing w:before="0"/>
        <w:rPr>
          <w:rFonts w:cs="Arial"/>
          <w:b w:val="0"/>
          <w:bCs w:val="0"/>
        </w:rPr>
      </w:pPr>
      <w:r w:rsidRPr="00BE4FBB">
        <w:rPr>
          <w:rFonts w:cs="Arial"/>
          <w:bCs w:val="0"/>
        </w:rPr>
        <w:t xml:space="preserve">Seal &amp; Signature of District Secretary </w:t>
      </w:r>
      <w:r>
        <w:rPr>
          <w:rFonts w:cs="Arial"/>
          <w:bCs w:val="0"/>
        </w:rPr>
        <w:t xml:space="preserve">                                     </w:t>
      </w:r>
      <w:r w:rsidR="009464ED" w:rsidRPr="00BE4FBB">
        <w:rPr>
          <w:rFonts w:cs="Arial"/>
          <w:bCs w:val="0"/>
        </w:rPr>
        <w:t>Seal &amp; Signature of DOC (Guide)</w:t>
      </w:r>
      <w:r w:rsidR="009464ED" w:rsidRPr="007623C2">
        <w:rPr>
          <w:rFonts w:cs="Arial"/>
          <w:b w:val="0"/>
          <w:bCs w:val="0"/>
        </w:rPr>
        <w:tab/>
      </w:r>
    </w:p>
    <w:p w:rsidR="009464ED" w:rsidRDefault="009464ED" w:rsidP="009464ED">
      <w:pPr>
        <w:pStyle w:val="BodyText"/>
        <w:spacing w:before="0"/>
        <w:ind w:right="475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Date:</w:t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="004B03FD">
        <w:rPr>
          <w:rFonts w:cs="Arial"/>
          <w:b w:val="0"/>
          <w:bCs w:val="0"/>
        </w:rPr>
        <w:t xml:space="preserve">       </w:t>
      </w:r>
      <w:r w:rsidRPr="007623C2">
        <w:rPr>
          <w:rFonts w:cs="Arial"/>
          <w:b w:val="0"/>
          <w:bCs w:val="0"/>
        </w:rPr>
        <w:t>Date:</w:t>
      </w:r>
    </w:p>
    <w:p w:rsidR="008860BE" w:rsidRPr="003E1C58" w:rsidRDefault="008860BE" w:rsidP="009464ED">
      <w:pPr>
        <w:pStyle w:val="BodyText"/>
        <w:spacing w:before="0"/>
        <w:ind w:right="475"/>
        <w:rPr>
          <w:rFonts w:cs="Arial"/>
          <w:b w:val="0"/>
          <w:bCs w:val="0"/>
          <w:sz w:val="8"/>
        </w:rPr>
      </w:pPr>
    </w:p>
    <w:p w:rsidR="009464ED" w:rsidRPr="007623C2" w:rsidRDefault="001B4F6C" w:rsidP="008860BE">
      <w:pPr>
        <w:pStyle w:val="BodyText"/>
        <w:spacing w:before="0"/>
        <w:ind w:left="0" w:right="475"/>
        <w:rPr>
          <w:rFonts w:cs="Arial"/>
        </w:rPr>
      </w:pPr>
      <w:r w:rsidRPr="001B4F6C">
        <w:rPr>
          <w:bCs w:val="0"/>
          <w:noProof/>
          <w:sz w:val="28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margin-left:-3.45pt;margin-top:10.45pt;width:493.85pt;height:.65pt;flip:y;z-index:251664896" o:connectortype="straight"/>
        </w:pict>
      </w:r>
      <w:r w:rsidR="009464ED" w:rsidRPr="00BE4FBB">
        <w:rPr>
          <w:rFonts w:cs="Arial"/>
          <w:b w:val="0"/>
        </w:rPr>
        <w:t>NB:</w:t>
      </w:r>
      <w:r w:rsidR="00BE4FBB">
        <w:rPr>
          <w:rFonts w:cs="Arial"/>
        </w:rPr>
        <w:t xml:space="preserve"> Information Sheet attached</w:t>
      </w:r>
    </w:p>
    <w:p w:rsidR="009464ED" w:rsidRPr="007623C2" w:rsidRDefault="009464ED" w:rsidP="009464ED">
      <w:pPr>
        <w:pStyle w:val="BodyText"/>
        <w:tabs>
          <w:tab w:val="left" w:pos="7290"/>
          <w:tab w:val="left" w:pos="10800"/>
        </w:tabs>
        <w:spacing w:before="0"/>
        <w:ind w:right="40"/>
        <w:rPr>
          <w:rFonts w:cs="Arial"/>
          <w:b w:val="0"/>
          <w:bCs w:val="0"/>
          <w:sz w:val="2"/>
          <w:szCs w:val="2"/>
        </w:rPr>
      </w:pPr>
      <w:r w:rsidRPr="007623C2">
        <w:rPr>
          <w:rFonts w:cs="Arial"/>
          <w:b w:val="0"/>
          <w:bCs w:val="0"/>
          <w:sz w:val="2"/>
          <w:szCs w:val="2"/>
        </w:rPr>
        <w:tab/>
      </w:r>
    </w:p>
    <w:p w:rsidR="009464ED" w:rsidRPr="00962F4B" w:rsidRDefault="009464ED" w:rsidP="009464ED">
      <w:pPr>
        <w:pStyle w:val="Heading1"/>
        <w:tabs>
          <w:tab w:val="clear" w:pos="720"/>
        </w:tabs>
        <w:spacing w:before="0"/>
        <w:ind w:left="0" w:firstLine="0"/>
        <w:jc w:val="center"/>
        <w:rPr>
          <w:rFonts w:cs="Arial"/>
          <w:bCs w:val="0"/>
          <w:sz w:val="28"/>
        </w:rPr>
      </w:pPr>
      <w:r w:rsidRPr="00962F4B">
        <w:rPr>
          <w:bCs w:val="0"/>
          <w:sz w:val="28"/>
        </w:rPr>
        <w:t>For State Headquarters use</w:t>
      </w:r>
    </w:p>
    <w:p w:rsidR="009464ED" w:rsidRPr="007623C2" w:rsidRDefault="009464ED" w:rsidP="009464ED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49"/>
        <w:rPr>
          <w:rFonts w:ascii="Arial" w:hAnsi="Arial" w:cs="Arial"/>
        </w:rPr>
      </w:pPr>
      <w:r w:rsidRPr="007623C2">
        <w:rPr>
          <w:rFonts w:ascii="Arial"/>
        </w:rPr>
        <w:t>Date of Receipt of Application at SHQ</w:t>
      </w:r>
      <w:r w:rsidR="00593B62">
        <w:rPr>
          <w:rFonts w:ascii="Arial"/>
        </w:rPr>
        <w:t xml:space="preserve"> </w:t>
      </w:r>
      <w:r>
        <w:rPr>
          <w:rFonts w:ascii="Arial" w:hAnsi="Arial" w:cs="Arial"/>
          <w:u w:color="000000"/>
        </w:rPr>
        <w:t>_______________________</w:t>
      </w:r>
      <w:r w:rsidRPr="00AA0110">
        <w:rPr>
          <w:rFonts w:ascii="Arial" w:hAnsi="Arial" w:cs="Arial"/>
          <w:u w:color="000000"/>
        </w:rPr>
        <w:t>_______</w:t>
      </w:r>
      <w:r w:rsidRPr="007623C2">
        <w:rPr>
          <w:rFonts w:ascii="Arial" w:hAnsi="Arial" w:cs="Arial"/>
        </w:rPr>
        <w:t>Remarks ____________________</w:t>
      </w:r>
    </w:p>
    <w:p w:rsidR="009464ED" w:rsidRPr="007623C2" w:rsidRDefault="009464ED" w:rsidP="009464ED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9464ED" w:rsidRPr="007623C2" w:rsidRDefault="009464ED" w:rsidP="009464ED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</w:t>
      </w:r>
      <w:r>
        <w:rPr>
          <w:b w:val="0"/>
          <w:bCs w:val="0"/>
        </w:rPr>
        <w:t>____</w:t>
      </w:r>
      <w:r w:rsidRPr="007623C2">
        <w:rPr>
          <w:b w:val="0"/>
          <w:bCs w:val="0"/>
        </w:rPr>
        <w:t>____ Signature______________________</w:t>
      </w:r>
    </w:p>
    <w:p w:rsidR="009464ED" w:rsidRPr="00DC1A9E" w:rsidRDefault="009464ED" w:rsidP="009464ED">
      <w:pPr>
        <w:pStyle w:val="BodyText"/>
        <w:spacing w:before="0"/>
        <w:ind w:left="0" w:right="108"/>
        <w:rPr>
          <w:rFonts w:cs="Arial"/>
          <w:b w:val="0"/>
          <w:bCs w:val="0"/>
          <w:sz w:val="14"/>
        </w:rPr>
      </w:pPr>
    </w:p>
    <w:p w:rsidR="009464ED" w:rsidRPr="003169E2" w:rsidRDefault="009464ED" w:rsidP="009464ED">
      <w:pPr>
        <w:pStyle w:val="BodyText"/>
        <w:spacing w:before="0"/>
        <w:ind w:left="0" w:right="108"/>
        <w:rPr>
          <w:rFonts w:cs="Arial"/>
          <w:b w:val="0"/>
          <w:bCs w:val="0"/>
          <w:sz w:val="8"/>
        </w:rPr>
      </w:pPr>
    </w:p>
    <w:p w:rsidR="009464ED" w:rsidRDefault="00576611" w:rsidP="0002110D">
      <w:pPr>
        <w:pStyle w:val="BodyText"/>
        <w:spacing w:before="0"/>
        <w:ind w:left="0" w:right="108"/>
        <w:rPr>
          <w:rFonts w:cs="Arial"/>
          <w:spacing w:val="-6"/>
        </w:rPr>
      </w:pPr>
      <w:r w:rsidRPr="00D54421">
        <w:rPr>
          <w:rFonts w:cs="Arial"/>
          <w:spacing w:val="-6"/>
        </w:rPr>
        <w:t>Signature of State Secretary</w:t>
      </w:r>
      <w:r w:rsidRPr="00D54421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                 </w:t>
      </w:r>
      <w:r w:rsidR="009464ED" w:rsidRPr="00D54421">
        <w:rPr>
          <w:rFonts w:cs="Arial"/>
        </w:rPr>
        <w:t>Signature of SOC</w:t>
      </w:r>
      <w:r w:rsidR="009464ED">
        <w:rPr>
          <w:rFonts w:cs="Arial"/>
        </w:rPr>
        <w:t xml:space="preserve"> (Guide)</w:t>
      </w:r>
      <w:r w:rsidR="009464ED" w:rsidRPr="00D54421">
        <w:rPr>
          <w:rFonts w:cs="Arial"/>
          <w:spacing w:val="-6"/>
        </w:rPr>
        <w:tab/>
      </w:r>
    </w:p>
    <w:p w:rsidR="0002110D" w:rsidRDefault="001B4F6C" w:rsidP="0002110D">
      <w:pPr>
        <w:pStyle w:val="BodyText"/>
        <w:spacing w:before="0"/>
        <w:ind w:left="0" w:right="108"/>
        <w:rPr>
          <w:rFonts w:ascii="Verdana" w:hAnsi="Verdana" w:cs="Arial"/>
          <w:bCs w:val="0"/>
          <w:u w:val="single"/>
        </w:rPr>
      </w:pPr>
      <w:r>
        <w:rPr>
          <w:rFonts w:ascii="Verdana" w:hAnsi="Verdana" w:cs="Arial"/>
          <w:bCs w:val="0"/>
          <w:noProof/>
          <w:u w:val="single"/>
          <w:lang w:val="en-IN" w:eastAsia="en-IN"/>
        </w:rPr>
        <w:pict>
          <v:shape id="_x0000_s1151" type="#_x0000_t32" style="position:absolute;margin-left:-1.25pt;margin-top:1.35pt;width:493.85pt;height:.65pt;flip:y;z-index:251663872" o:connectortype="straight"/>
        </w:pict>
      </w:r>
    </w:p>
    <w:p w:rsidR="0002110D" w:rsidRDefault="0002110D" w:rsidP="0002110D">
      <w:pPr>
        <w:pStyle w:val="Heading1"/>
        <w:tabs>
          <w:tab w:val="clear" w:pos="720"/>
          <w:tab w:val="num" w:pos="0"/>
        </w:tabs>
        <w:spacing w:before="0" w:after="0"/>
        <w:ind w:left="0" w:firstLine="0"/>
        <w:jc w:val="both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>Sh</w:t>
      </w:r>
      <w:r w:rsidRPr="00794920">
        <w:rPr>
          <w:rFonts w:ascii="Verdana" w:hAnsi="Verdana"/>
          <w:b w:val="0"/>
          <w:sz w:val="18"/>
        </w:rPr>
        <w:t xml:space="preserve">e is qualified in the State Level Testing Camp for President </w:t>
      </w:r>
      <w:r w:rsidR="00911B55">
        <w:rPr>
          <w:rFonts w:ascii="Verdana" w:hAnsi="Verdana"/>
          <w:b w:val="0"/>
          <w:sz w:val="18"/>
        </w:rPr>
        <w:t>Ranger</w:t>
      </w:r>
      <w:r w:rsidRPr="00794920">
        <w:rPr>
          <w:rFonts w:ascii="Verdana" w:hAnsi="Verdana"/>
          <w:b w:val="0"/>
          <w:sz w:val="18"/>
        </w:rPr>
        <w:t xml:space="preserve"> Certificate held at __________________________ from _____________ to_______________</w:t>
      </w:r>
    </w:p>
    <w:p w:rsidR="0002110D" w:rsidRPr="00FF0955" w:rsidRDefault="0002110D" w:rsidP="0002110D">
      <w:pPr>
        <w:rPr>
          <w:sz w:val="10"/>
        </w:rPr>
      </w:pPr>
    </w:p>
    <w:p w:rsidR="0002110D" w:rsidRPr="00794920" w:rsidRDefault="0002110D" w:rsidP="0002110D">
      <w:pPr>
        <w:pStyle w:val="Heading1"/>
        <w:spacing w:before="0"/>
        <w:jc w:val="both"/>
        <w:rPr>
          <w:rFonts w:ascii="Verdana" w:hAnsi="Verdana"/>
          <w:b w:val="0"/>
          <w:sz w:val="18"/>
        </w:rPr>
      </w:pPr>
      <w:r w:rsidRPr="00794920">
        <w:rPr>
          <w:rFonts w:ascii="Verdana" w:hAnsi="Verdana"/>
          <w:b w:val="0"/>
          <w:sz w:val="18"/>
        </w:rPr>
        <w:t xml:space="preserve">The form is recommended for the National Level Examination for President </w:t>
      </w:r>
      <w:r>
        <w:rPr>
          <w:rFonts w:ascii="Verdana" w:hAnsi="Verdana"/>
          <w:b w:val="0"/>
          <w:sz w:val="18"/>
        </w:rPr>
        <w:t>Ranger</w:t>
      </w:r>
      <w:r w:rsidRPr="00794920">
        <w:rPr>
          <w:rFonts w:ascii="Verdana" w:hAnsi="Verdana"/>
          <w:b w:val="0"/>
          <w:sz w:val="18"/>
        </w:rPr>
        <w:t xml:space="preserve"> Certificate. </w:t>
      </w:r>
    </w:p>
    <w:p w:rsidR="0002110D" w:rsidRPr="003E1C58" w:rsidRDefault="0002110D" w:rsidP="0002110D">
      <w:pPr>
        <w:rPr>
          <w:sz w:val="18"/>
        </w:rPr>
      </w:pPr>
    </w:p>
    <w:p w:rsidR="0002110D" w:rsidRPr="007A754B" w:rsidRDefault="0002110D" w:rsidP="0002110D">
      <w:pPr>
        <w:pStyle w:val="Heading1"/>
        <w:tabs>
          <w:tab w:val="clear" w:pos="720"/>
        </w:tabs>
        <w:spacing w:before="0" w:after="0"/>
        <w:ind w:left="0" w:firstLine="0"/>
        <w:jc w:val="right"/>
        <w:rPr>
          <w:rFonts w:ascii="Verdana" w:hAnsi="Verdana"/>
          <w:bCs w:val="0"/>
          <w:sz w:val="16"/>
        </w:rPr>
      </w:pPr>
      <w:r w:rsidRPr="007A754B">
        <w:rPr>
          <w:rFonts w:ascii="Verdana" w:hAnsi="Verdana"/>
          <w:bCs w:val="0"/>
          <w:sz w:val="16"/>
        </w:rPr>
        <w:t>SIGNATURE of SOC(</w:t>
      </w:r>
      <w:r>
        <w:rPr>
          <w:rFonts w:ascii="Verdana" w:hAnsi="Verdana"/>
          <w:bCs w:val="0"/>
          <w:sz w:val="16"/>
        </w:rPr>
        <w:t>G</w:t>
      </w:r>
      <w:r w:rsidRPr="007A754B">
        <w:rPr>
          <w:rFonts w:ascii="Verdana" w:hAnsi="Verdana"/>
          <w:bCs w:val="0"/>
          <w:sz w:val="16"/>
        </w:rPr>
        <w:t xml:space="preserve">)  </w:t>
      </w:r>
    </w:p>
    <w:p w:rsidR="0002110D" w:rsidRPr="00376AAB" w:rsidRDefault="0002110D" w:rsidP="0002110D">
      <w:pPr>
        <w:pStyle w:val="Heading1"/>
        <w:tabs>
          <w:tab w:val="clear" w:pos="720"/>
        </w:tabs>
        <w:spacing w:before="0"/>
        <w:ind w:left="0" w:firstLine="0"/>
        <w:jc w:val="center"/>
        <w:rPr>
          <w:rFonts w:ascii="Verdana" w:hAnsi="Verdana" w:cs="Arial"/>
          <w:bCs w:val="0"/>
          <w:sz w:val="20"/>
          <w:u w:val="single"/>
        </w:rPr>
      </w:pPr>
      <w:r w:rsidRPr="00376AAB">
        <w:rPr>
          <w:rFonts w:ascii="Verdana" w:hAnsi="Verdana"/>
          <w:bCs w:val="0"/>
          <w:sz w:val="20"/>
          <w:u w:val="single"/>
        </w:rPr>
        <w:t>For National Headquarters use</w:t>
      </w:r>
    </w:p>
    <w:p w:rsidR="0002110D" w:rsidRPr="003E1C58" w:rsidRDefault="0002110D" w:rsidP="0002110D">
      <w:pPr>
        <w:pStyle w:val="BodyText"/>
        <w:spacing w:before="0"/>
        <w:ind w:left="0" w:right="108"/>
        <w:rPr>
          <w:rFonts w:ascii="Verdana" w:hAnsi="Verdana" w:cs="Arial"/>
          <w:bCs w:val="0"/>
          <w:sz w:val="4"/>
          <w:u w:val="single"/>
        </w:rPr>
      </w:pPr>
    </w:p>
    <w:p w:rsidR="009464ED" w:rsidRPr="007623C2" w:rsidRDefault="009464ED" w:rsidP="009464ED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rFonts w:ascii="Arial" w:hAnsi="Arial" w:cs="Arial"/>
        </w:rPr>
      </w:pPr>
      <w:r w:rsidRPr="007623C2">
        <w:rPr>
          <w:rFonts w:ascii="Arial"/>
        </w:rPr>
        <w:t xml:space="preserve">Date of Receipt of Application at RHQ __________________________ </w:t>
      </w:r>
      <w:r w:rsidRPr="007623C2">
        <w:rPr>
          <w:rFonts w:ascii="Arial" w:hAnsi="Arial" w:cs="Arial"/>
        </w:rPr>
        <w:t>Remarks ____________________</w:t>
      </w:r>
    </w:p>
    <w:p w:rsidR="009464ED" w:rsidRPr="007623C2" w:rsidRDefault="009464ED" w:rsidP="009464ED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9464ED" w:rsidRPr="007623C2" w:rsidRDefault="009464ED" w:rsidP="009464ED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__________________________ Signature______________________</w:t>
      </w:r>
    </w:p>
    <w:p w:rsidR="003E1C58" w:rsidRPr="003E1C58" w:rsidRDefault="003E1C58" w:rsidP="009464ED">
      <w:pPr>
        <w:pStyle w:val="BodyText"/>
        <w:spacing w:before="0"/>
        <w:ind w:left="0" w:right="108"/>
        <w:rPr>
          <w:color w:val="7030A0"/>
          <w:sz w:val="10"/>
        </w:rPr>
      </w:pPr>
    </w:p>
    <w:p w:rsidR="009464ED" w:rsidRPr="007623C2" w:rsidRDefault="001B5E8B" w:rsidP="009464ED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3C4E02">
        <w:rPr>
          <w:color w:val="7030A0"/>
        </w:rPr>
        <w:t>RHQ Enrolment No  . . . . . . . . . . . . . . . .</w:t>
      </w:r>
    </w:p>
    <w:p w:rsidR="00BB53A9" w:rsidRDefault="005A5CD8" w:rsidP="009464ED">
      <w:pPr>
        <w:pStyle w:val="BodyText"/>
        <w:spacing w:before="0"/>
        <w:ind w:left="0" w:right="-4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464ED" w:rsidRPr="00D54421">
        <w:rPr>
          <w:rFonts w:cs="Arial"/>
        </w:rPr>
        <w:t xml:space="preserve">Signature of </w:t>
      </w:r>
      <w:r>
        <w:rPr>
          <w:rFonts w:cs="Arial"/>
        </w:rPr>
        <w:t>ROC/</w:t>
      </w:r>
      <w:r w:rsidR="009464ED" w:rsidRPr="00D54421">
        <w:rPr>
          <w:rFonts w:cs="Arial"/>
        </w:rPr>
        <w:t>Assistant Director</w:t>
      </w:r>
    </w:p>
    <w:p w:rsidR="00A161F8" w:rsidRDefault="00BB53A9" w:rsidP="00BB53A9">
      <w:pPr>
        <w:spacing w:before="54"/>
        <w:jc w:val="center"/>
        <w:rPr>
          <w:w w:val="105"/>
        </w:rPr>
      </w:pPr>
      <w:r>
        <w:rPr>
          <w:w w:val="105"/>
        </w:rPr>
        <w:tab/>
      </w:r>
    </w:p>
    <w:p w:rsidR="00A161F8" w:rsidRDefault="00A161F8" w:rsidP="00BB53A9">
      <w:pPr>
        <w:spacing w:before="54"/>
        <w:jc w:val="center"/>
        <w:rPr>
          <w:w w:val="105"/>
        </w:rPr>
      </w:pPr>
    </w:p>
    <w:p w:rsidR="00A161F8" w:rsidRDefault="00A161F8" w:rsidP="00BB53A9">
      <w:pPr>
        <w:spacing w:before="54"/>
        <w:jc w:val="center"/>
        <w:rPr>
          <w:w w:val="105"/>
        </w:rPr>
      </w:pPr>
    </w:p>
    <w:p w:rsidR="00A161F8" w:rsidRDefault="00A161F8" w:rsidP="00BB53A9">
      <w:pPr>
        <w:spacing w:before="54"/>
        <w:jc w:val="center"/>
        <w:rPr>
          <w:w w:val="105"/>
        </w:rPr>
      </w:pPr>
    </w:p>
    <w:p w:rsidR="00BB53A9" w:rsidRPr="00A161F8" w:rsidRDefault="00BB53A9" w:rsidP="00BB53A9">
      <w:pPr>
        <w:spacing w:before="54"/>
        <w:jc w:val="center"/>
        <w:rPr>
          <w:rFonts w:ascii="Verdana" w:eastAsia="Arial" w:hAnsi="Verdana" w:cs="Arial"/>
          <w:b/>
          <w:bCs/>
          <w:sz w:val="36"/>
          <w:szCs w:val="36"/>
          <w:u w:val="single"/>
        </w:rPr>
      </w:pPr>
      <w:r w:rsidRPr="00A161F8">
        <w:rPr>
          <w:rFonts w:ascii="Verdana" w:hAnsi="Verdana"/>
          <w:b/>
          <w:bCs/>
          <w:spacing w:val="-7"/>
          <w:w w:val="115"/>
          <w:sz w:val="36"/>
          <w:u w:val="single"/>
        </w:rPr>
        <w:t xml:space="preserve">Date </w:t>
      </w:r>
      <w:r w:rsidRPr="00A161F8">
        <w:rPr>
          <w:rFonts w:ascii="Verdana" w:hAnsi="Verdana"/>
          <w:b/>
          <w:bCs/>
          <w:w w:val="115"/>
          <w:sz w:val="36"/>
          <w:u w:val="single"/>
        </w:rPr>
        <w:t>of Birth</w:t>
      </w:r>
      <w:r w:rsidR="00D63E49" w:rsidRPr="00A161F8">
        <w:rPr>
          <w:rFonts w:ascii="Verdana" w:hAnsi="Verdana"/>
          <w:b/>
          <w:bCs/>
          <w:w w:val="115"/>
          <w:sz w:val="36"/>
          <w:u w:val="single"/>
        </w:rPr>
        <w:t xml:space="preserve"> </w:t>
      </w:r>
      <w:r w:rsidRPr="00A161F8">
        <w:rPr>
          <w:rFonts w:ascii="Verdana" w:hAnsi="Verdana"/>
          <w:b/>
          <w:bCs/>
          <w:spacing w:val="-3"/>
          <w:w w:val="115"/>
          <w:sz w:val="36"/>
          <w:u w:val="single"/>
        </w:rPr>
        <w:t>Certificate</w:t>
      </w:r>
    </w:p>
    <w:p w:rsidR="00BB53A9" w:rsidRDefault="00BB53A9" w:rsidP="00BB53A9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b w:val="0"/>
          <w:w w:val="105"/>
        </w:rPr>
      </w:pPr>
    </w:p>
    <w:p w:rsidR="00BB53A9" w:rsidRDefault="00BB53A9" w:rsidP="00186DBA">
      <w:pPr>
        <w:pStyle w:val="Heading1"/>
        <w:rPr>
          <w:b w:val="0"/>
        </w:rPr>
      </w:pPr>
      <w:r>
        <w:rPr>
          <w:w w:val="105"/>
        </w:rPr>
        <w:tab/>
      </w:r>
      <w:r w:rsidRPr="00F058AD">
        <w:rPr>
          <w:b w:val="0"/>
          <w:w w:val="105"/>
        </w:rPr>
        <w:t>This</w:t>
      </w:r>
      <w:r w:rsidR="00D63E49" w:rsidRPr="00F058AD">
        <w:rPr>
          <w:b w:val="0"/>
          <w:w w:val="105"/>
        </w:rPr>
        <w:t xml:space="preserve"> </w:t>
      </w:r>
      <w:r w:rsidRPr="00F058AD">
        <w:rPr>
          <w:b w:val="0"/>
          <w:w w:val="105"/>
        </w:rPr>
        <w:t>is</w:t>
      </w:r>
      <w:r w:rsidR="00D63E49" w:rsidRPr="00F058AD">
        <w:rPr>
          <w:b w:val="0"/>
          <w:w w:val="105"/>
        </w:rPr>
        <w:t xml:space="preserve"> </w:t>
      </w:r>
      <w:r w:rsidRPr="00F058AD">
        <w:rPr>
          <w:b w:val="0"/>
          <w:w w:val="105"/>
        </w:rPr>
        <w:t>to</w:t>
      </w:r>
      <w:r w:rsidR="00D63E49" w:rsidRPr="00F058AD">
        <w:rPr>
          <w:b w:val="0"/>
          <w:w w:val="105"/>
        </w:rPr>
        <w:t xml:space="preserve"> </w:t>
      </w:r>
      <w:r w:rsidRPr="00F058AD">
        <w:rPr>
          <w:b w:val="0"/>
          <w:w w:val="105"/>
        </w:rPr>
        <w:t>certify</w:t>
      </w:r>
      <w:r w:rsidR="00D63E49" w:rsidRPr="00F058AD">
        <w:rPr>
          <w:b w:val="0"/>
          <w:w w:val="105"/>
        </w:rPr>
        <w:t xml:space="preserve"> </w:t>
      </w:r>
      <w:r w:rsidRPr="00F058AD">
        <w:rPr>
          <w:b w:val="0"/>
          <w:w w:val="105"/>
        </w:rPr>
        <w:t>that Miss</w:t>
      </w:r>
      <w:r>
        <w:rPr>
          <w:w w:val="105"/>
        </w:rPr>
        <w:t xml:space="preserve"> </w:t>
      </w:r>
      <w:r w:rsidRPr="00186DBA">
        <w:rPr>
          <w:b w:val="0"/>
        </w:rPr>
        <w:t>________________________________________</w:t>
      </w:r>
    </w:p>
    <w:p w:rsidR="00186DBA" w:rsidRPr="00186DBA" w:rsidRDefault="00186DBA" w:rsidP="00186DBA">
      <w:pPr>
        <w:rPr>
          <w:rFonts w:eastAsia="Arial"/>
        </w:rPr>
      </w:pPr>
    </w:p>
    <w:p w:rsidR="00BB53A9" w:rsidRDefault="00BB53A9" w:rsidP="00BB53A9">
      <w:pPr>
        <w:tabs>
          <w:tab w:val="left" w:pos="4935"/>
          <w:tab w:val="left" w:pos="10697"/>
        </w:tabs>
        <w:spacing w:before="64"/>
        <w:ind w:left="109" w:right="31"/>
        <w:rPr>
          <w:rFonts w:ascii="Arial"/>
          <w:bCs/>
          <w:sz w:val="28"/>
        </w:rPr>
      </w:pPr>
      <w:r>
        <w:rPr>
          <w:rFonts w:ascii="Arial"/>
          <w:bCs/>
          <w:sz w:val="28"/>
        </w:rPr>
        <w:t>D</w:t>
      </w:r>
      <w:r w:rsidRPr="002723F0">
        <w:rPr>
          <w:rFonts w:ascii="Arial"/>
          <w:bCs/>
          <w:sz w:val="28"/>
        </w:rPr>
        <w:t>/o</w:t>
      </w:r>
      <w:r>
        <w:rPr>
          <w:bCs/>
          <w:sz w:val="28"/>
          <w:u w:color="000000"/>
        </w:rPr>
        <w:t xml:space="preserve">____________________________ </w:t>
      </w:r>
      <w:r w:rsidRPr="002723F0">
        <w:rPr>
          <w:rFonts w:ascii="Arial"/>
          <w:bCs/>
          <w:sz w:val="28"/>
        </w:rPr>
        <w:t>is a student</w:t>
      </w:r>
      <w:r w:rsidR="00D963A4">
        <w:rPr>
          <w:rFonts w:ascii="Arial"/>
          <w:bCs/>
          <w:sz w:val="28"/>
        </w:rPr>
        <w:t xml:space="preserve"> </w:t>
      </w:r>
      <w:r w:rsidRPr="002723F0">
        <w:rPr>
          <w:rFonts w:ascii="Arial"/>
          <w:bCs/>
          <w:sz w:val="28"/>
        </w:rPr>
        <w:t>o</w:t>
      </w:r>
      <w:r>
        <w:rPr>
          <w:rFonts w:ascii="Arial"/>
          <w:bCs/>
          <w:sz w:val="28"/>
        </w:rPr>
        <w:t xml:space="preserve">f </w:t>
      </w:r>
      <w:r w:rsidRPr="00186DBA">
        <w:rPr>
          <w:rStyle w:val="Heading1Char"/>
          <w:b w:val="0"/>
        </w:rPr>
        <w:t>______________</w:t>
      </w:r>
      <w:r w:rsidR="00186DBA">
        <w:rPr>
          <w:rStyle w:val="Heading1Char"/>
          <w:b w:val="0"/>
        </w:rPr>
        <w:t>____</w:t>
      </w:r>
      <w:r w:rsidRPr="00186DBA">
        <w:rPr>
          <w:rStyle w:val="Heading1Char"/>
          <w:b w:val="0"/>
        </w:rPr>
        <w:t>________</w:t>
      </w:r>
    </w:p>
    <w:p w:rsidR="00BB53A9" w:rsidRPr="00DF7D50" w:rsidRDefault="00BB53A9" w:rsidP="00BB53A9">
      <w:pPr>
        <w:tabs>
          <w:tab w:val="left" w:pos="4935"/>
          <w:tab w:val="left" w:pos="10697"/>
        </w:tabs>
        <w:spacing w:before="64"/>
        <w:ind w:left="109" w:right="31"/>
        <w:rPr>
          <w:rFonts w:ascii="Arial"/>
          <w:bCs/>
          <w:szCs w:val="12"/>
        </w:rPr>
      </w:pPr>
    </w:p>
    <w:p w:rsidR="00BB53A9" w:rsidRDefault="00BB53A9" w:rsidP="00BB53A9">
      <w:pPr>
        <w:tabs>
          <w:tab w:val="left" w:pos="4935"/>
          <w:tab w:val="left" w:pos="10698"/>
        </w:tabs>
        <w:spacing w:before="64"/>
        <w:ind w:left="109" w:right="31"/>
        <w:rPr>
          <w:rFonts w:ascii="Arial"/>
          <w:bCs/>
          <w:sz w:val="28"/>
        </w:rPr>
      </w:pPr>
      <w:r w:rsidRPr="00A73044">
        <w:rPr>
          <w:rStyle w:val="Heading1Char"/>
          <w:b w:val="0"/>
        </w:rPr>
        <w:t>_______________________________</w:t>
      </w:r>
      <w:r w:rsidR="00A73044">
        <w:rPr>
          <w:rStyle w:val="Heading1Char"/>
          <w:b w:val="0"/>
        </w:rPr>
        <w:t>___</w:t>
      </w:r>
      <w:r w:rsidRPr="00A73044">
        <w:rPr>
          <w:rStyle w:val="Heading1Char"/>
          <w:b w:val="0"/>
        </w:rPr>
        <w:t>_</w:t>
      </w:r>
      <w:r w:rsidR="00A73044">
        <w:rPr>
          <w:rStyle w:val="Heading1Char"/>
          <w:b w:val="0"/>
        </w:rPr>
        <w:t>____</w:t>
      </w:r>
      <w:r>
        <w:rPr>
          <w:rFonts w:ascii="Arial"/>
          <w:bCs/>
          <w:sz w:val="28"/>
        </w:rPr>
        <w:t xml:space="preserve"> </w:t>
      </w:r>
      <w:r w:rsidRPr="002723F0">
        <w:rPr>
          <w:rFonts w:ascii="Arial"/>
          <w:bCs/>
          <w:sz w:val="28"/>
        </w:rPr>
        <w:t>School/College studying in class</w:t>
      </w:r>
      <w:r>
        <w:rPr>
          <w:rFonts w:ascii="Arial"/>
          <w:bCs/>
          <w:sz w:val="28"/>
        </w:rPr>
        <w:t xml:space="preserve"> </w:t>
      </w:r>
      <w:r w:rsidRPr="00A73044">
        <w:rPr>
          <w:rStyle w:val="Heading1Char"/>
          <w:b w:val="0"/>
        </w:rPr>
        <w:t>_</w:t>
      </w:r>
      <w:r w:rsidR="00A73044">
        <w:rPr>
          <w:rStyle w:val="Heading1Char"/>
          <w:b w:val="0"/>
        </w:rPr>
        <w:t>_</w:t>
      </w:r>
      <w:r w:rsidRPr="00A73044">
        <w:rPr>
          <w:rStyle w:val="Heading1Char"/>
          <w:b w:val="0"/>
        </w:rPr>
        <w:t>___</w:t>
      </w:r>
    </w:p>
    <w:p w:rsidR="00BB53A9" w:rsidRPr="00DF7D50" w:rsidRDefault="00BB53A9" w:rsidP="00BB53A9">
      <w:pPr>
        <w:tabs>
          <w:tab w:val="left" w:pos="4935"/>
          <w:tab w:val="left" w:pos="10698"/>
        </w:tabs>
        <w:spacing w:before="64"/>
        <w:ind w:left="109" w:right="31"/>
        <w:rPr>
          <w:bCs/>
        </w:rPr>
      </w:pPr>
    </w:p>
    <w:p w:rsidR="00BB53A9" w:rsidRDefault="00BB53A9" w:rsidP="00BB53A9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in the year</w:t>
      </w:r>
      <w:r>
        <w:rPr>
          <w:bCs/>
          <w:sz w:val="28"/>
          <w:szCs w:val="28"/>
        </w:rPr>
        <w:t xml:space="preserve">_____________________  </w:t>
      </w:r>
      <w:r w:rsidRPr="00036F7D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er</w:t>
      </w:r>
      <w:r w:rsidRPr="00036F7D">
        <w:rPr>
          <w:bCs/>
          <w:sz w:val="28"/>
          <w:szCs w:val="28"/>
        </w:rPr>
        <w:t xml:space="preserve"> date of Birth is</w:t>
      </w:r>
      <w:r>
        <w:rPr>
          <w:bCs/>
          <w:sz w:val="28"/>
          <w:szCs w:val="28"/>
        </w:rPr>
        <w:t>_____________________</w:t>
      </w:r>
      <w:r w:rsidRPr="00036F7D">
        <w:rPr>
          <w:bCs/>
          <w:sz w:val="28"/>
          <w:szCs w:val="28"/>
        </w:rPr>
        <w:t xml:space="preserve">(in </w:t>
      </w:r>
    </w:p>
    <w:p w:rsidR="00BB53A9" w:rsidRPr="00DF7D50" w:rsidRDefault="00BB53A9" w:rsidP="00BB53A9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BB53A9" w:rsidRDefault="00BB53A9" w:rsidP="00BB53A9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figures)</w:t>
      </w:r>
      <w:r>
        <w:rPr>
          <w:bCs/>
          <w:sz w:val="28"/>
          <w:szCs w:val="28"/>
        </w:rPr>
        <w:t xml:space="preserve"> _______________________________________________________</w:t>
      </w:r>
      <w:r w:rsidRPr="00036F7D">
        <w:rPr>
          <w:bCs/>
          <w:sz w:val="28"/>
          <w:szCs w:val="28"/>
        </w:rPr>
        <w:t>(in words)</w:t>
      </w:r>
    </w:p>
    <w:p w:rsidR="00BB53A9" w:rsidRPr="00DF7D50" w:rsidRDefault="00BB53A9" w:rsidP="00BB53A9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BB53A9" w:rsidRPr="00036F7D" w:rsidRDefault="00BB53A9" w:rsidP="00BB53A9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as per her</w:t>
      </w:r>
      <w:r w:rsidRPr="00036F7D">
        <w:rPr>
          <w:bCs/>
          <w:sz w:val="28"/>
          <w:szCs w:val="28"/>
        </w:rPr>
        <w:t xml:space="preserve"> School/College record.</w:t>
      </w:r>
    </w:p>
    <w:p w:rsidR="00BB53A9" w:rsidRDefault="00BB53A9" w:rsidP="00BB53A9">
      <w:pPr>
        <w:tabs>
          <w:tab w:val="left" w:pos="4935"/>
          <w:tab w:val="left" w:pos="10698"/>
        </w:tabs>
        <w:spacing w:before="64"/>
        <w:ind w:left="109" w:right="31"/>
        <w:rPr>
          <w:bCs/>
          <w:sz w:val="28"/>
          <w:szCs w:val="28"/>
        </w:rPr>
      </w:pPr>
    </w:p>
    <w:p w:rsidR="00BB53A9" w:rsidRDefault="00BB53A9" w:rsidP="00BB53A9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rFonts w:ascii="Arial" w:eastAsia="Arial" w:hAnsi="Arial" w:cs="Arial"/>
          <w:b w:val="0"/>
          <w:bCs w:val="0"/>
          <w:sz w:val="28"/>
          <w:szCs w:val="28"/>
        </w:rPr>
      </w:pPr>
    </w:p>
    <w:p w:rsidR="00BB53A9" w:rsidRDefault="00BB53A9" w:rsidP="00BB53A9">
      <w:pPr>
        <w:ind w:left="7200" w:right="96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Signature</w:t>
      </w:r>
    </w:p>
    <w:p w:rsidR="00BB53A9" w:rsidRPr="00EC3913" w:rsidRDefault="00BB53A9" w:rsidP="00BB53A9">
      <w:pPr>
        <w:ind w:right="963"/>
        <w:rPr>
          <w:rFonts w:ascii="Arial" w:eastAsia="Arial" w:hAnsi="Arial" w:cs="Arial"/>
          <w:sz w:val="18"/>
          <w:szCs w:val="10"/>
        </w:rPr>
      </w:pPr>
    </w:p>
    <w:p w:rsidR="00BB53A9" w:rsidRDefault="00BB53A9" w:rsidP="00BB53A9">
      <w:pPr>
        <w:spacing w:before="14"/>
        <w:ind w:left="10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Date.................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>(Office Seal)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>Head of the Institution</w:t>
      </w:r>
    </w:p>
    <w:p w:rsidR="00C449FC" w:rsidRDefault="00C449FC">
      <w:pPr>
        <w:rPr>
          <w:rFonts w:ascii="Arial" w:eastAsia="Arial" w:hAnsi="Arial" w:cs="Arial"/>
          <w:b/>
          <w:bCs/>
          <w:spacing w:val="-6"/>
        </w:rPr>
      </w:pPr>
      <w:r>
        <w:rPr>
          <w:rFonts w:cs="Arial"/>
          <w:spacing w:val="-6"/>
        </w:rPr>
        <w:br w:type="page"/>
      </w:r>
    </w:p>
    <w:p w:rsidR="009464ED" w:rsidRPr="00D54421" w:rsidRDefault="009464ED" w:rsidP="009464ED">
      <w:pPr>
        <w:pStyle w:val="BodyText"/>
        <w:spacing w:before="0"/>
        <w:ind w:left="0" w:right="-41"/>
        <w:rPr>
          <w:rFonts w:cs="Arial"/>
          <w:spacing w:val="-6"/>
        </w:rPr>
      </w:pPr>
      <w:r w:rsidRPr="00D54421">
        <w:rPr>
          <w:rFonts w:cs="Arial"/>
          <w:spacing w:val="-6"/>
        </w:rPr>
        <w:lastRenderedPageBreak/>
        <w:tab/>
      </w:r>
      <w:r w:rsidRPr="00D54421">
        <w:rPr>
          <w:rFonts w:cs="Arial"/>
          <w:spacing w:val="-6"/>
        </w:rPr>
        <w:tab/>
      </w:r>
      <w:r w:rsidRPr="00D54421">
        <w:rPr>
          <w:rFonts w:cs="Arial"/>
          <w:spacing w:val="-6"/>
        </w:rPr>
        <w:tab/>
      </w:r>
      <w:r>
        <w:rPr>
          <w:rFonts w:cs="Arial"/>
          <w:spacing w:val="-6"/>
        </w:rPr>
        <w:tab/>
      </w:r>
    </w:p>
    <w:p w:rsidR="00D51AB0" w:rsidRDefault="00D25D3C" w:rsidP="00D25D3C">
      <w:pPr>
        <w:ind w:right="67"/>
        <w:rPr>
          <w:b/>
          <w:sz w:val="28"/>
          <w:szCs w:val="28"/>
        </w:rPr>
      </w:pPr>
      <w:r w:rsidRPr="00BE42CB">
        <w:rPr>
          <w:b/>
          <w:sz w:val="28"/>
          <w:szCs w:val="28"/>
        </w:rPr>
        <w:t xml:space="preserve">THE BHARAT SCOUTS AND GUIDES </w:t>
      </w:r>
      <w:r>
        <w:rPr>
          <w:b/>
          <w:sz w:val="28"/>
          <w:szCs w:val="28"/>
        </w:rPr>
        <w:t xml:space="preserve">. . . . . . . . . . . </w:t>
      </w:r>
      <w:r w:rsidR="00D91214">
        <w:rPr>
          <w:b/>
          <w:sz w:val="28"/>
          <w:szCs w:val="28"/>
        </w:rPr>
        <w:t>……</w:t>
      </w:r>
      <w:r>
        <w:rPr>
          <w:b/>
          <w:sz w:val="28"/>
          <w:szCs w:val="28"/>
        </w:rPr>
        <w:t xml:space="preserve">. . . . . . . . . </w:t>
      </w:r>
      <w:r w:rsidR="005A5CD8">
        <w:rPr>
          <w:b/>
          <w:sz w:val="28"/>
          <w:szCs w:val="28"/>
        </w:rPr>
        <w:t>DISTRICT</w:t>
      </w:r>
    </w:p>
    <w:p w:rsidR="00547D09" w:rsidRPr="00D51AB0" w:rsidRDefault="00547D09" w:rsidP="00547D09">
      <w:pPr>
        <w:ind w:right="-75"/>
        <w:jc w:val="center"/>
        <w:rPr>
          <w:rFonts w:ascii="Arial" w:eastAsia="Arial" w:hAnsi="Arial" w:cs="Arial"/>
          <w:b/>
          <w:spacing w:val="-15"/>
          <w:w w:val="183"/>
          <w:sz w:val="18"/>
        </w:rPr>
      </w:pPr>
      <w:r w:rsidRPr="00D51AB0">
        <w:rPr>
          <w:rFonts w:ascii="Arial" w:eastAsia="Arial" w:hAnsi="Arial" w:cs="Arial"/>
          <w:b/>
          <w:spacing w:val="-15"/>
          <w:w w:val="183"/>
          <w:sz w:val="18"/>
        </w:rPr>
        <w:t xml:space="preserve">INFORMATION SHEET FOR </w:t>
      </w:r>
      <w:r>
        <w:rPr>
          <w:rFonts w:ascii="Arial" w:eastAsia="Arial" w:hAnsi="Arial" w:cs="Arial"/>
          <w:b/>
          <w:spacing w:val="-15"/>
          <w:w w:val="183"/>
          <w:sz w:val="18"/>
        </w:rPr>
        <w:t>RANGER</w:t>
      </w:r>
    </w:p>
    <w:p w:rsidR="008331F7" w:rsidRDefault="008331F7" w:rsidP="008331F7">
      <w:pPr>
        <w:ind w:right="67"/>
        <w:jc w:val="center"/>
        <w:rPr>
          <w:rFonts w:ascii="Arial" w:eastAsia="Arial" w:hAnsi="Arial" w:cs="Arial"/>
          <w:b/>
          <w:spacing w:val="-15"/>
          <w:w w:val="183"/>
        </w:rPr>
      </w:pPr>
      <w:r>
        <w:rPr>
          <w:rFonts w:eastAsia="Arial"/>
        </w:rPr>
        <w:t>(</w:t>
      </w:r>
      <w:r w:rsidRPr="00C252ED">
        <w:rPr>
          <w:rFonts w:eastAsia="Arial"/>
          <w:b/>
        </w:rPr>
        <w:t xml:space="preserve">to be attached with </w:t>
      </w:r>
      <w:r w:rsidRPr="00C252ED">
        <w:rPr>
          <w:rFonts w:eastAsia="Arial"/>
          <w:b/>
          <w:sz w:val="22"/>
          <w:szCs w:val="22"/>
        </w:rPr>
        <w:t xml:space="preserve">Registration </w:t>
      </w:r>
      <w:r w:rsidRPr="00C252ED">
        <w:rPr>
          <w:rFonts w:eastAsia="Arial"/>
          <w:b/>
        </w:rPr>
        <w:t>Form</w:t>
      </w:r>
      <w:r>
        <w:rPr>
          <w:rFonts w:eastAsia="Arial"/>
        </w:rPr>
        <w:t>)</w:t>
      </w:r>
    </w:p>
    <w:p w:rsidR="00E15B9A" w:rsidRPr="00FD6945" w:rsidRDefault="00E15B9A" w:rsidP="00E15B9A">
      <w:pPr>
        <w:ind w:right="2335"/>
        <w:jc w:val="center"/>
        <w:rPr>
          <w:rFonts w:ascii="Arial" w:eastAsia="Arial" w:hAnsi="Arial" w:cs="Arial"/>
          <w:sz w:val="12"/>
        </w:rPr>
      </w:pPr>
    </w:p>
    <w:p w:rsidR="00E15B9A" w:rsidRPr="00667336" w:rsidRDefault="00E15B9A" w:rsidP="00E15B9A">
      <w:pPr>
        <w:spacing w:before="10" w:line="220" w:lineRule="exact"/>
        <w:ind w:right="-75"/>
        <w:rPr>
          <w:rFonts w:ascii="Arial" w:eastAsia="Arial" w:hAnsi="Arial" w:cs="Arial"/>
          <w:b/>
          <w:bCs/>
        </w:rPr>
      </w:pPr>
      <w:r w:rsidRPr="00667336">
        <w:rPr>
          <w:rFonts w:ascii="Arial" w:eastAsia="Arial" w:hAnsi="Arial" w:cs="Arial"/>
          <w:b/>
          <w:bCs/>
          <w:position w:val="-1"/>
        </w:rPr>
        <w:t>NB: Overwriting / use of fluid will not be accepted, fill-up carefully and in Capital Letters only).</w:t>
      </w:r>
    </w:p>
    <w:p w:rsidR="00E15B9A" w:rsidRDefault="00E15B9A" w:rsidP="00E15B9A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2199"/>
        <w:gridCol w:w="268"/>
        <w:gridCol w:w="440"/>
        <w:gridCol w:w="7456"/>
      </w:tblGrid>
      <w:tr w:rsidR="00E15B9A" w:rsidTr="00CE629B">
        <w:trPr>
          <w:trHeight w:hRule="exact" w:val="36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15B9A" w:rsidRDefault="00E15B9A" w:rsidP="00CE629B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74"/>
              <w:ind w:left="69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 xml:space="preserve">Name of the </w:t>
            </w:r>
            <w:r w:rsidR="008331F7">
              <w:rPr>
                <w:rFonts w:ascii="Arial" w:eastAsia="Arial" w:hAnsi="Arial" w:cs="Arial"/>
                <w:b/>
                <w:bCs/>
              </w:rPr>
              <w:t>District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74"/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74"/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74"/>
              <w:ind w:left="202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</w:t>
            </w:r>
          </w:p>
        </w:tc>
      </w:tr>
      <w:tr w:rsidR="00E15B9A" w:rsidRPr="00667336" w:rsidTr="00202627">
        <w:trPr>
          <w:trHeight w:hRule="exact" w:val="39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15B9A" w:rsidRDefault="00E15B9A" w:rsidP="00CE629B">
            <w:pPr>
              <w:spacing w:before="3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69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667336">
              <w:rPr>
                <w:rFonts w:ascii="Arial" w:eastAsia="Arial" w:hAnsi="Arial" w:cs="Arial"/>
                <w:b/>
                <w:bCs/>
                <w:spacing w:val="-2"/>
              </w:rPr>
              <w:t>Name of Ranger</w:t>
            </w:r>
          </w:p>
          <w:p w:rsidR="00E15B9A" w:rsidRPr="00667336" w:rsidRDefault="00E15B9A" w:rsidP="00CE629B">
            <w:pPr>
              <w:spacing w:before="39"/>
              <w:ind w:left="6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spacing w:before="39"/>
              <w:ind w:left="202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</w:t>
            </w:r>
          </w:p>
        </w:tc>
      </w:tr>
      <w:tr w:rsidR="00E15B9A" w:rsidTr="00202627">
        <w:trPr>
          <w:trHeight w:hRule="exact" w:val="287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15B9A" w:rsidRDefault="00E15B9A" w:rsidP="00E15B9A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69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(A) Fathe</w:t>
            </w:r>
            <w:r w:rsidRPr="00667336">
              <w:rPr>
                <w:rFonts w:ascii="Arial" w:eastAsia="Arial" w:hAnsi="Arial" w:cs="Arial"/>
                <w:b/>
                <w:bCs/>
                <w:spacing w:val="7"/>
              </w:rPr>
              <w:t>r</w:t>
            </w:r>
            <w:r w:rsidRPr="00667336">
              <w:rPr>
                <w:rFonts w:ascii="Arial" w:eastAsia="Arial" w:hAnsi="Arial" w:cs="Arial"/>
                <w:b/>
                <w:bCs/>
                <w:spacing w:val="-4"/>
              </w:rPr>
              <w:t>’</w:t>
            </w:r>
            <w:r w:rsidRPr="00667336">
              <w:rPr>
                <w:rFonts w:ascii="Arial" w:eastAsia="Arial" w:hAnsi="Arial" w:cs="Arial"/>
                <w:b/>
                <w:bCs/>
              </w:rPr>
              <w:t xml:space="preserve">s Name </w:t>
            </w:r>
          </w:p>
          <w:p w:rsidR="00E15B9A" w:rsidRPr="00667336" w:rsidRDefault="00E15B9A" w:rsidP="00827238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827238">
            <w:pPr>
              <w:ind w:left="202" w:right="1023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</w:t>
            </w:r>
          </w:p>
        </w:tc>
      </w:tr>
      <w:tr w:rsidR="00E15B9A" w:rsidTr="00202627">
        <w:trPr>
          <w:trHeight w:hRule="exact" w:val="262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15B9A" w:rsidRDefault="00E15B9A" w:rsidP="00E15B9A">
            <w:pPr>
              <w:ind w:left="40"/>
              <w:rPr>
                <w:rFonts w:ascii="Arial" w:eastAsia="Arial" w:hAnsi="Arial" w:cs="Arial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69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(B) Mothe</w:t>
            </w:r>
            <w:r w:rsidRPr="00667336">
              <w:rPr>
                <w:rFonts w:ascii="Arial" w:eastAsia="Arial" w:hAnsi="Arial" w:cs="Arial"/>
                <w:b/>
                <w:bCs/>
                <w:spacing w:val="7"/>
              </w:rPr>
              <w:t>r</w:t>
            </w:r>
            <w:r w:rsidRPr="00667336">
              <w:rPr>
                <w:rFonts w:ascii="Arial" w:eastAsia="Arial" w:hAnsi="Arial" w:cs="Arial"/>
                <w:b/>
                <w:bCs/>
                <w:spacing w:val="-4"/>
              </w:rPr>
              <w:t>’</w:t>
            </w:r>
            <w:r w:rsidRPr="00667336">
              <w:rPr>
                <w:rFonts w:ascii="Arial" w:eastAsia="Arial" w:hAnsi="Arial" w:cs="Arial"/>
                <w:b/>
                <w:bCs/>
              </w:rPr>
              <w:t xml:space="preserve">s Name </w:t>
            </w:r>
          </w:p>
          <w:p w:rsidR="00E15B9A" w:rsidRPr="00667336" w:rsidRDefault="00E15B9A" w:rsidP="00E15B9A">
            <w:pPr>
              <w:ind w:left="6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E15B9A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</w:t>
            </w:r>
          </w:p>
        </w:tc>
      </w:tr>
      <w:tr w:rsidR="00E15B9A" w:rsidTr="00CE629B">
        <w:trPr>
          <w:trHeight w:hRule="exact" w:val="3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15B9A" w:rsidRDefault="00E15B9A" w:rsidP="00CE629B">
            <w:pPr>
              <w:spacing w:before="3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69" w:right="-1046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 xml:space="preserve">Date of Birth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15B9A" w:rsidRPr="00667336" w:rsidRDefault="00E15B9A" w:rsidP="00CE629B">
            <w:pPr>
              <w:spacing w:before="39"/>
              <w:ind w:left="202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</w:t>
            </w:r>
            <w:r w:rsidR="00B4151E">
              <w:rPr>
                <w:rFonts w:ascii="Arial" w:eastAsia="Arial" w:hAnsi="Arial" w:cs="Arial"/>
                <w:b/>
                <w:bCs/>
              </w:rPr>
              <w:t>..</w:t>
            </w:r>
            <w:r w:rsidRPr="00667336">
              <w:rPr>
                <w:rFonts w:ascii="Arial" w:eastAsia="Arial" w:hAnsi="Arial" w:cs="Arial"/>
                <w:b/>
                <w:bCs/>
              </w:rPr>
              <w:t>......</w:t>
            </w:r>
          </w:p>
        </w:tc>
      </w:tr>
    </w:tbl>
    <w:p w:rsidR="00E15B9A" w:rsidRPr="00655127" w:rsidRDefault="00E15B9A" w:rsidP="00E15B9A">
      <w:pPr>
        <w:pStyle w:val="NoSpacing"/>
        <w:rPr>
          <w:rFonts w:ascii="Arial" w:hAnsi="Arial" w:cs="Arial"/>
          <w:sz w:val="10"/>
          <w:szCs w:val="10"/>
        </w:rPr>
      </w:pPr>
    </w:p>
    <w:p w:rsidR="00E15B9A" w:rsidRDefault="00E15B9A" w:rsidP="001C69EE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5.   </w:t>
      </w:r>
      <w:r w:rsidR="008162BA">
        <w:rPr>
          <w:rFonts w:ascii="Arial" w:eastAsia="Arial" w:hAnsi="Arial" w:cs="Arial"/>
          <w:b/>
          <w:bCs/>
        </w:rPr>
        <w:t xml:space="preserve">Date of </w:t>
      </w:r>
      <w:r w:rsidRPr="00667336">
        <w:rPr>
          <w:rFonts w:ascii="Arial" w:eastAsia="Arial" w:hAnsi="Arial" w:cs="Arial"/>
          <w:b/>
          <w:bCs/>
        </w:rPr>
        <w:t>(i) Joining the Team ……………………………………………………………………………</w:t>
      </w:r>
      <w:r w:rsidR="00B4151E">
        <w:rPr>
          <w:rFonts w:ascii="Arial" w:eastAsia="Arial" w:hAnsi="Arial" w:cs="Arial"/>
          <w:b/>
          <w:bCs/>
        </w:rPr>
        <w:t>…</w:t>
      </w:r>
      <w:r w:rsidRPr="00667336">
        <w:rPr>
          <w:rFonts w:ascii="Arial" w:eastAsia="Arial" w:hAnsi="Arial" w:cs="Arial"/>
          <w:b/>
          <w:bCs/>
        </w:rPr>
        <w:t>…….</w:t>
      </w:r>
    </w:p>
    <w:p w:rsidR="00E15B9A" w:rsidRPr="001C69EE" w:rsidRDefault="00E15B9A" w:rsidP="001C69EE">
      <w:pPr>
        <w:pStyle w:val="NoSpacing"/>
        <w:rPr>
          <w:rFonts w:ascii="Arial" w:eastAsia="Arial" w:hAnsi="Arial" w:cs="Arial"/>
          <w:sz w:val="12"/>
        </w:rPr>
      </w:pPr>
    </w:p>
    <w:p w:rsidR="00E15B9A" w:rsidRPr="00667336" w:rsidRDefault="00C32143" w:rsidP="001C69EE">
      <w:pPr>
        <w:pStyle w:val="NoSpacing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</w:t>
      </w:r>
      <w:r w:rsidR="00E15B9A" w:rsidRPr="00667336">
        <w:rPr>
          <w:rFonts w:ascii="Arial" w:eastAsia="Arial" w:hAnsi="Arial" w:cs="Arial"/>
          <w:b/>
          <w:bCs/>
        </w:rPr>
        <w:t>(ii) Completion of Pravesh..................................................................................................</w:t>
      </w:r>
      <w:r w:rsidR="00B4151E">
        <w:rPr>
          <w:rFonts w:ascii="Arial" w:eastAsia="Arial" w:hAnsi="Arial" w:cs="Arial"/>
          <w:b/>
          <w:bCs/>
        </w:rPr>
        <w:t>.....</w:t>
      </w:r>
      <w:r w:rsidR="00E15B9A" w:rsidRPr="00667336">
        <w:rPr>
          <w:rFonts w:ascii="Arial" w:eastAsia="Arial" w:hAnsi="Arial" w:cs="Arial"/>
          <w:b/>
          <w:bCs/>
        </w:rPr>
        <w:t>......</w:t>
      </w:r>
    </w:p>
    <w:p w:rsidR="00E15B9A" w:rsidRPr="001C69EE" w:rsidRDefault="00E15B9A" w:rsidP="001C69EE">
      <w:pPr>
        <w:pStyle w:val="NoSpacing"/>
        <w:rPr>
          <w:rFonts w:ascii="Arial" w:eastAsia="Arial" w:hAnsi="Arial" w:cs="Arial"/>
          <w:sz w:val="1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E15B9A" w:rsidRPr="00667336" w:rsidRDefault="00C32143" w:rsidP="001C69EE">
      <w:pPr>
        <w:pStyle w:val="NoSpacing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</w:t>
      </w:r>
      <w:r w:rsidR="001C69EE">
        <w:rPr>
          <w:rFonts w:ascii="Arial" w:eastAsia="Arial" w:hAnsi="Arial" w:cs="Arial"/>
        </w:rPr>
        <w:t xml:space="preserve"> </w:t>
      </w:r>
      <w:r w:rsidR="00E15B9A" w:rsidRPr="00667336">
        <w:rPr>
          <w:rFonts w:ascii="Arial" w:eastAsia="Arial" w:hAnsi="Arial" w:cs="Arial"/>
          <w:b/>
          <w:bCs/>
        </w:rPr>
        <w:t>(iii) Investiture ……………………………………………………………………………………</w:t>
      </w:r>
      <w:r w:rsidR="00B4151E">
        <w:rPr>
          <w:rFonts w:ascii="Arial" w:eastAsia="Arial" w:hAnsi="Arial" w:cs="Arial"/>
          <w:b/>
          <w:bCs/>
        </w:rPr>
        <w:t>…..</w:t>
      </w:r>
      <w:r w:rsidR="00E15B9A" w:rsidRPr="00667336">
        <w:rPr>
          <w:rFonts w:ascii="Arial" w:eastAsia="Arial" w:hAnsi="Arial" w:cs="Arial"/>
          <w:b/>
          <w:bCs/>
        </w:rPr>
        <w:t xml:space="preserve">…… </w:t>
      </w:r>
    </w:p>
    <w:p w:rsidR="00E15B9A" w:rsidRPr="001C69EE" w:rsidRDefault="00E15B9A" w:rsidP="001C69EE">
      <w:pPr>
        <w:pStyle w:val="NoSpacing"/>
        <w:rPr>
          <w:rFonts w:ascii="Arial" w:eastAsia="Arial" w:hAnsi="Arial" w:cs="Arial"/>
          <w:sz w:val="10"/>
        </w:rPr>
      </w:pPr>
    </w:p>
    <w:p w:rsidR="00E15B9A" w:rsidRPr="00667336" w:rsidRDefault="00E15B9A" w:rsidP="001C69EE">
      <w:pPr>
        <w:pStyle w:val="NoSpacing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="00C32143">
        <w:rPr>
          <w:rFonts w:ascii="Arial" w:eastAsia="Arial" w:hAnsi="Arial" w:cs="Arial"/>
        </w:rPr>
        <w:t xml:space="preserve">       </w:t>
      </w:r>
      <w:r w:rsidR="001C69EE">
        <w:rPr>
          <w:rFonts w:ascii="Arial" w:eastAsia="Arial" w:hAnsi="Arial" w:cs="Arial"/>
        </w:rPr>
        <w:t xml:space="preserve"> </w:t>
      </w:r>
      <w:r w:rsidRPr="00667336">
        <w:rPr>
          <w:rFonts w:ascii="Arial" w:eastAsia="Arial" w:hAnsi="Arial" w:cs="Arial"/>
          <w:b/>
          <w:bCs/>
        </w:rPr>
        <w:t xml:space="preserve">(iv) Completion of </w:t>
      </w:r>
      <w:r w:rsidRPr="00667336">
        <w:rPr>
          <w:rFonts w:ascii="Arial" w:eastAsia="Arial" w:hAnsi="Arial" w:cs="Arial"/>
          <w:b/>
          <w:bCs/>
          <w:spacing w:val="9"/>
        </w:rPr>
        <w:t>Nipun</w:t>
      </w:r>
      <w:r w:rsidR="00C32143">
        <w:rPr>
          <w:rFonts w:ascii="Arial" w:eastAsia="Arial" w:hAnsi="Arial" w:cs="Arial"/>
          <w:b/>
          <w:bCs/>
          <w:spacing w:val="9"/>
        </w:rPr>
        <w:t xml:space="preserve"> </w:t>
      </w:r>
      <w:r w:rsidRPr="00667336">
        <w:rPr>
          <w:rFonts w:ascii="Arial" w:eastAsia="Arial" w:hAnsi="Arial" w:cs="Arial"/>
          <w:b/>
          <w:bCs/>
        </w:rPr>
        <w:t>.....................................................................................................</w:t>
      </w:r>
      <w:r>
        <w:rPr>
          <w:rFonts w:ascii="Arial" w:eastAsia="Arial" w:hAnsi="Arial" w:cs="Arial"/>
          <w:b/>
          <w:bCs/>
        </w:rPr>
        <w:t>...........</w:t>
      </w:r>
    </w:p>
    <w:p w:rsidR="00E15B9A" w:rsidRPr="001C69EE" w:rsidRDefault="00E15B9A" w:rsidP="001C69EE">
      <w:pPr>
        <w:pStyle w:val="NoSpacing"/>
        <w:rPr>
          <w:rFonts w:ascii="Arial" w:eastAsia="Arial" w:hAnsi="Arial" w:cs="Arial"/>
          <w:sz w:val="10"/>
        </w:rPr>
      </w:pPr>
    </w:p>
    <w:p w:rsidR="00E15B9A" w:rsidRDefault="001C69EE" w:rsidP="001C69EE">
      <w:pPr>
        <w:pStyle w:val="NoSpacing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="00E15B9A">
        <w:rPr>
          <w:rFonts w:ascii="Arial" w:eastAsia="Arial" w:hAnsi="Arial" w:cs="Arial"/>
        </w:rPr>
        <w:t>(</w:t>
      </w:r>
      <w:r w:rsidR="00E15B9A" w:rsidRPr="00667336">
        <w:rPr>
          <w:rFonts w:ascii="Arial" w:eastAsia="Arial" w:hAnsi="Arial" w:cs="Arial"/>
          <w:b/>
          <w:bCs/>
        </w:rPr>
        <w:t>v)</w:t>
      </w:r>
      <w:r>
        <w:rPr>
          <w:rFonts w:ascii="Arial" w:eastAsia="Arial" w:hAnsi="Arial" w:cs="Arial"/>
          <w:b/>
          <w:bCs/>
        </w:rPr>
        <w:t xml:space="preserve"> </w:t>
      </w:r>
      <w:r w:rsidR="00E15B9A" w:rsidRPr="00667336">
        <w:rPr>
          <w:rFonts w:ascii="Arial" w:eastAsia="Arial" w:hAnsi="Arial" w:cs="Arial"/>
          <w:b/>
          <w:bCs/>
        </w:rPr>
        <w:t>Completion of Rajya Puraskar………………………………………………………………………</w:t>
      </w:r>
    </w:p>
    <w:p w:rsidR="00E15B9A" w:rsidRPr="00C21B47" w:rsidRDefault="00E15B9A" w:rsidP="001C69EE">
      <w:pPr>
        <w:pStyle w:val="NoSpacing"/>
        <w:ind w:firstLine="720"/>
        <w:rPr>
          <w:rFonts w:ascii="Arial" w:eastAsia="Arial" w:hAnsi="Arial" w:cs="Arial"/>
        </w:rPr>
      </w:pPr>
    </w:p>
    <w:p w:rsidR="00E15B9A" w:rsidRPr="00667336" w:rsidRDefault="00E15B9A" w:rsidP="001C69EE">
      <w:pPr>
        <w:pStyle w:val="NoSpacing"/>
        <w:rPr>
          <w:rFonts w:ascii="Arial" w:eastAsia="Arial" w:hAnsi="Arial" w:cs="Arial"/>
          <w:b/>
          <w:bCs/>
          <w:spacing w:val="-14"/>
        </w:rPr>
      </w:pPr>
      <w:r w:rsidRPr="00667336">
        <w:rPr>
          <w:rFonts w:ascii="Arial" w:eastAsia="Arial" w:hAnsi="Arial" w:cs="Arial"/>
          <w:b/>
          <w:bCs/>
        </w:rPr>
        <w:t xml:space="preserve">Rajya </w:t>
      </w:r>
      <w:r w:rsidR="00202627">
        <w:rPr>
          <w:rFonts w:ascii="Arial" w:eastAsia="Arial" w:hAnsi="Arial" w:cs="Arial"/>
          <w:b/>
          <w:bCs/>
        </w:rPr>
        <w:t xml:space="preserve"> </w:t>
      </w:r>
      <w:r w:rsidRPr="00667336">
        <w:rPr>
          <w:rFonts w:ascii="Arial" w:eastAsia="Arial" w:hAnsi="Arial" w:cs="Arial"/>
          <w:b/>
          <w:bCs/>
        </w:rPr>
        <w:t xml:space="preserve">Puraskar </w:t>
      </w:r>
      <w:r w:rsidRPr="00667336">
        <w:rPr>
          <w:rFonts w:ascii="Arial" w:eastAsia="Arial" w:hAnsi="Arial" w:cs="Arial"/>
          <w:b/>
          <w:bCs/>
          <w:spacing w:val="-22"/>
        </w:rPr>
        <w:t>T</w:t>
      </w:r>
      <w:r w:rsidRPr="00667336">
        <w:rPr>
          <w:rFonts w:ascii="Arial" w:eastAsia="Arial" w:hAnsi="Arial" w:cs="Arial"/>
          <w:b/>
          <w:bCs/>
        </w:rPr>
        <w:t>esting Camp held at..........................................from.............................</w:t>
      </w:r>
      <w:r w:rsidRPr="00667336">
        <w:rPr>
          <w:rFonts w:ascii="Arial" w:eastAsia="Arial" w:hAnsi="Arial" w:cs="Arial"/>
          <w:b/>
          <w:bCs/>
          <w:spacing w:val="7"/>
        </w:rPr>
        <w:t>.</w:t>
      </w:r>
      <w:r w:rsidRPr="00667336">
        <w:rPr>
          <w:rFonts w:ascii="Arial" w:eastAsia="Arial" w:hAnsi="Arial" w:cs="Arial"/>
          <w:b/>
          <w:bCs/>
        </w:rPr>
        <w:t>to...............................</w:t>
      </w:r>
    </w:p>
    <w:p w:rsidR="00E15B9A" w:rsidRPr="00F4247F" w:rsidRDefault="00E15B9A" w:rsidP="001C69EE">
      <w:pPr>
        <w:pStyle w:val="NoSpacing"/>
        <w:rPr>
          <w:rFonts w:ascii="Arial" w:eastAsia="Arial" w:hAnsi="Arial" w:cs="Arial"/>
          <w:spacing w:val="-14"/>
          <w:sz w:val="16"/>
        </w:rPr>
      </w:pPr>
    </w:p>
    <w:p w:rsidR="00E15B9A" w:rsidRPr="00667336" w:rsidRDefault="00E15B9A" w:rsidP="001C69EE">
      <w:pPr>
        <w:pStyle w:val="NoSpacing"/>
        <w:rPr>
          <w:rFonts w:ascii="Arial" w:eastAsia="Arial" w:hAnsi="Arial" w:cs="Arial"/>
          <w:b/>
          <w:bCs/>
        </w:rPr>
      </w:pPr>
      <w:r w:rsidRPr="00667336">
        <w:rPr>
          <w:rFonts w:ascii="Arial" w:eastAsia="Arial" w:hAnsi="Arial" w:cs="Arial"/>
          <w:b/>
          <w:bCs/>
        </w:rPr>
        <w:t>Certificate No.</w:t>
      </w:r>
      <w:r w:rsidRPr="00667336">
        <w:rPr>
          <w:rFonts w:ascii="Arial" w:eastAsia="Arial" w:hAnsi="Arial" w:cs="Arial"/>
          <w:b/>
          <w:bCs/>
          <w:spacing w:val="-30"/>
        </w:rPr>
        <w:t xml:space="preserve"> ………………………………………</w:t>
      </w:r>
      <w:r w:rsidRPr="00667336">
        <w:rPr>
          <w:rFonts w:ascii="Arial" w:eastAsia="Arial" w:hAnsi="Arial" w:cs="Arial"/>
          <w:b/>
          <w:bCs/>
        </w:rPr>
        <w:t>..............................Date of Issue....................................</w:t>
      </w:r>
      <w:r>
        <w:rPr>
          <w:rFonts w:ascii="Arial" w:eastAsia="Arial" w:hAnsi="Arial" w:cs="Arial"/>
          <w:b/>
          <w:bCs/>
        </w:rPr>
        <w:t>..................</w:t>
      </w:r>
    </w:p>
    <w:p w:rsidR="00E15B9A" w:rsidRPr="00CB2DCC" w:rsidRDefault="00E15B9A" w:rsidP="00E15B9A">
      <w:pPr>
        <w:spacing w:before="5"/>
        <w:ind w:left="151" w:right="3974"/>
        <w:jc w:val="both"/>
        <w:rPr>
          <w:rFonts w:ascii="Arial" w:eastAsia="Arial" w:hAnsi="Arial" w:cs="Arial"/>
          <w:sz w:val="12"/>
        </w:rPr>
      </w:pPr>
    </w:p>
    <w:p w:rsidR="00E15B9A" w:rsidRDefault="00E15B9A" w:rsidP="00E15B9A">
      <w:pPr>
        <w:spacing w:before="5"/>
        <w:ind w:left="151" w:right="-7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Details of Proficiency badges earned for Rajya Puraskar Ranger.</w:t>
      </w:r>
    </w:p>
    <w:p w:rsidR="00E15B9A" w:rsidRPr="00470B81" w:rsidRDefault="00E15B9A" w:rsidP="00E15B9A">
      <w:pPr>
        <w:spacing w:before="5"/>
        <w:ind w:left="151" w:right="3974"/>
        <w:jc w:val="both"/>
        <w:rPr>
          <w:rFonts w:ascii="Arial" w:eastAsia="Arial" w:hAnsi="Arial" w:cs="Arial"/>
          <w:sz w:val="8"/>
        </w:rPr>
      </w:pPr>
    </w:p>
    <w:p w:rsidR="00E15B9A" w:rsidRDefault="00E15B9A" w:rsidP="00E15B9A">
      <w:pPr>
        <w:spacing w:before="68" w:line="220" w:lineRule="exact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20.14 (a) of APRO III</w:t>
      </w:r>
      <w:r>
        <w:rPr>
          <w:rFonts w:ascii="Arial" w:eastAsia="Arial" w:hAnsi="Arial" w:cs="Arial"/>
          <w:b/>
          <w:spacing w:val="-7"/>
          <w:position w:val="-1"/>
        </w:rPr>
        <w:t xml:space="preserve"> (Details of Disaster Preparedness </w:t>
      </w:r>
      <w:r>
        <w:rPr>
          <w:rFonts w:ascii="Arial" w:eastAsia="Arial" w:hAnsi="Arial" w:cs="Arial"/>
          <w:b/>
          <w:position w:val="-1"/>
        </w:rPr>
        <w:t>Badge)</w:t>
      </w:r>
    </w:p>
    <w:p w:rsidR="00E15B9A" w:rsidRDefault="00E15B9A" w:rsidP="00E15B9A">
      <w:pPr>
        <w:spacing w:before="7" w:line="60" w:lineRule="exact"/>
        <w:rPr>
          <w:sz w:val="7"/>
          <w:szCs w:val="7"/>
        </w:rPr>
      </w:pPr>
    </w:p>
    <w:tbl>
      <w:tblPr>
        <w:tblW w:w="10060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0"/>
        <w:gridCol w:w="5030"/>
      </w:tblGrid>
      <w:tr w:rsidR="00E15B9A" w:rsidTr="00E15B9A">
        <w:trPr>
          <w:trHeight w:hRule="exact" w:val="280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before="7"/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before="7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 xml:space="preserve">Name of </w:t>
            </w:r>
            <w:r>
              <w:rPr>
                <w:rFonts w:ascii="Arial" w:eastAsia="Arial" w:hAnsi="Arial" w:cs="Arial"/>
                <w:b/>
              </w:rPr>
              <w:t xml:space="preserve">the </w:t>
            </w:r>
            <w:r w:rsidRPr="00CE12A0">
              <w:rPr>
                <w:rFonts w:ascii="Arial" w:eastAsia="Arial" w:hAnsi="Arial" w:cs="Arial"/>
                <w:b/>
              </w:rPr>
              <w:t>Examiner</w:t>
            </w:r>
          </w:p>
        </w:tc>
      </w:tr>
      <w:tr w:rsidR="00E15B9A" w:rsidTr="00E15B9A">
        <w:trPr>
          <w:trHeight w:hRule="exact" w:val="366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</w:tr>
    </w:tbl>
    <w:p w:rsidR="00E15B9A" w:rsidRPr="00E15B9A" w:rsidRDefault="00E15B9A" w:rsidP="00E15B9A">
      <w:pPr>
        <w:spacing w:line="220" w:lineRule="exact"/>
        <w:rPr>
          <w:rFonts w:ascii="Arial" w:eastAsia="Arial" w:hAnsi="Arial" w:cs="Arial"/>
          <w:b/>
          <w:position w:val="-1"/>
          <w:sz w:val="8"/>
          <w:szCs w:val="8"/>
        </w:rPr>
      </w:pPr>
    </w:p>
    <w:p w:rsidR="00E15B9A" w:rsidRPr="00E5000B" w:rsidRDefault="00E15B9A" w:rsidP="00E15B9A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20.14 (b) of APRO III</w:t>
      </w:r>
      <w:r>
        <w:rPr>
          <w:rFonts w:ascii="Arial" w:eastAsia="Arial" w:hAnsi="Arial" w:cs="Arial"/>
          <w:b/>
          <w:spacing w:val="-7"/>
          <w:position w:val="-1"/>
        </w:rPr>
        <w:t xml:space="preserve"> (</w:t>
      </w:r>
      <w:r>
        <w:rPr>
          <w:rFonts w:ascii="Arial" w:eastAsia="Arial" w:hAnsi="Arial" w:cs="Arial"/>
          <w:b/>
          <w:position w:val="-1"/>
        </w:rPr>
        <w:t xml:space="preserve">Details of </w:t>
      </w:r>
      <w:r w:rsidRPr="00E5000B">
        <w:rPr>
          <w:rFonts w:ascii="Arial" w:eastAsia="Arial" w:hAnsi="Arial" w:cs="Arial"/>
          <w:b/>
          <w:position w:val="-1"/>
        </w:rPr>
        <w:t>Proficiency Badge</w:t>
      </w:r>
      <w:r>
        <w:rPr>
          <w:rFonts w:ascii="Arial" w:eastAsia="Arial" w:hAnsi="Arial" w:cs="Arial"/>
          <w:b/>
          <w:position w:val="-1"/>
        </w:rPr>
        <w:t>)</w:t>
      </w:r>
    </w:p>
    <w:tbl>
      <w:tblPr>
        <w:tblW w:w="10017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39"/>
        <w:gridCol w:w="3339"/>
        <w:gridCol w:w="3339"/>
      </w:tblGrid>
      <w:tr w:rsidR="00E15B9A" w:rsidTr="00E15B9A">
        <w:trPr>
          <w:trHeight w:hRule="exact" w:val="256"/>
        </w:trPr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Badge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line="220" w:lineRule="exact"/>
              <w:ind w:left="93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line="220" w:lineRule="exact"/>
              <w:ind w:left="82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the Examiner</w:t>
            </w:r>
          </w:p>
        </w:tc>
      </w:tr>
      <w:tr w:rsidR="00E15B9A" w:rsidTr="00E15B9A">
        <w:trPr>
          <w:trHeight w:hRule="exact" w:val="393"/>
        </w:trPr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</w:tbl>
    <w:p w:rsidR="00E15B9A" w:rsidRPr="00470B81" w:rsidRDefault="00E15B9A" w:rsidP="00E15B9A">
      <w:pPr>
        <w:spacing w:before="5"/>
        <w:ind w:right="3974"/>
        <w:jc w:val="both"/>
        <w:rPr>
          <w:rFonts w:ascii="Arial" w:eastAsia="Arial" w:hAnsi="Arial" w:cs="Arial"/>
          <w:sz w:val="10"/>
        </w:rPr>
      </w:pPr>
    </w:p>
    <w:p w:rsidR="00E15B9A" w:rsidRDefault="00E15B9A" w:rsidP="00E15B9A">
      <w:pPr>
        <w:spacing w:before="68" w:line="220" w:lineRule="exact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20. 15 of APRO III</w:t>
      </w:r>
      <w:r>
        <w:rPr>
          <w:rFonts w:ascii="Arial" w:eastAsia="Arial" w:hAnsi="Arial" w:cs="Arial"/>
          <w:b/>
          <w:spacing w:val="-7"/>
          <w:position w:val="-1"/>
        </w:rPr>
        <w:t xml:space="preserve"> (Details of Ambulance Badge</w:t>
      </w:r>
      <w:r>
        <w:rPr>
          <w:rFonts w:ascii="Arial" w:eastAsia="Arial" w:hAnsi="Arial" w:cs="Arial"/>
          <w:b/>
          <w:position w:val="-1"/>
        </w:rPr>
        <w:t>)</w:t>
      </w:r>
    </w:p>
    <w:p w:rsidR="00E15B9A" w:rsidRDefault="00E15B9A" w:rsidP="00E15B9A">
      <w:pPr>
        <w:spacing w:before="7" w:line="60" w:lineRule="exact"/>
        <w:rPr>
          <w:sz w:val="7"/>
          <w:szCs w:val="7"/>
        </w:rPr>
      </w:pPr>
    </w:p>
    <w:tbl>
      <w:tblPr>
        <w:tblW w:w="996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0"/>
        <w:gridCol w:w="4925"/>
      </w:tblGrid>
      <w:tr w:rsidR="00E15B9A" w:rsidTr="000B020C">
        <w:trPr>
          <w:trHeight w:hRule="exact" w:val="248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before="7"/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CE12A0" w:rsidRDefault="00E15B9A" w:rsidP="00CE629B">
            <w:pPr>
              <w:spacing w:before="7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 xml:space="preserve">Name of </w:t>
            </w:r>
            <w:r>
              <w:rPr>
                <w:rFonts w:ascii="Arial" w:eastAsia="Arial" w:hAnsi="Arial" w:cs="Arial"/>
                <w:b/>
              </w:rPr>
              <w:t xml:space="preserve">the </w:t>
            </w:r>
            <w:r w:rsidRPr="00CE12A0">
              <w:rPr>
                <w:rFonts w:ascii="Arial" w:eastAsia="Arial" w:hAnsi="Arial" w:cs="Arial"/>
                <w:b/>
              </w:rPr>
              <w:t>Examiner</w:t>
            </w:r>
          </w:p>
        </w:tc>
      </w:tr>
      <w:tr w:rsidR="00E15B9A" w:rsidTr="000B020C">
        <w:trPr>
          <w:trHeight w:hRule="exact" w:val="323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</w:tr>
    </w:tbl>
    <w:p w:rsidR="00E15B9A" w:rsidRPr="00E15B9A" w:rsidRDefault="00E15B9A" w:rsidP="00E15B9A">
      <w:pPr>
        <w:spacing w:before="5"/>
        <w:ind w:right="-75"/>
        <w:rPr>
          <w:rFonts w:ascii="Arial" w:eastAsia="Arial" w:hAnsi="Arial" w:cs="Arial"/>
          <w:sz w:val="8"/>
          <w:szCs w:val="8"/>
        </w:rPr>
      </w:pPr>
    </w:p>
    <w:p w:rsidR="00E15B9A" w:rsidRDefault="00E15B9A" w:rsidP="00E15B9A">
      <w:pPr>
        <w:ind w:left="151" w:right="147"/>
        <w:jc w:val="center"/>
        <w:rPr>
          <w:rFonts w:ascii="Arial" w:eastAsia="Arial" w:hAnsi="Arial" w:cs="Arial"/>
          <w:b/>
          <w:sz w:val="24"/>
          <w:szCs w:val="24"/>
        </w:rPr>
      </w:pPr>
      <w:r w:rsidRPr="00610581">
        <w:rPr>
          <w:rFonts w:ascii="Arial" w:eastAsia="Arial" w:hAnsi="Arial" w:cs="Arial"/>
          <w:b/>
          <w:sz w:val="24"/>
          <w:szCs w:val="24"/>
        </w:rPr>
        <w:t>Details of the work done for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16C61">
        <w:rPr>
          <w:rFonts w:ascii="Arial" w:eastAsia="Arial" w:hAnsi="Arial" w:cs="Arial"/>
          <w:b/>
          <w:sz w:val="24"/>
          <w:szCs w:val="24"/>
        </w:rPr>
        <w:t xml:space="preserve">President </w:t>
      </w:r>
      <w:r>
        <w:rPr>
          <w:rFonts w:ascii="Arial" w:eastAsia="Arial" w:hAnsi="Arial" w:cs="Arial"/>
          <w:b/>
          <w:sz w:val="24"/>
          <w:szCs w:val="24"/>
        </w:rPr>
        <w:t xml:space="preserve">Ranger </w:t>
      </w:r>
      <w:r w:rsidR="00CE0591">
        <w:rPr>
          <w:rFonts w:ascii="Arial" w:eastAsia="Arial" w:hAnsi="Arial" w:cs="Arial"/>
          <w:b/>
          <w:sz w:val="24"/>
          <w:szCs w:val="24"/>
        </w:rPr>
        <w:t>Badge</w:t>
      </w:r>
    </w:p>
    <w:p w:rsidR="00886DBD" w:rsidRPr="00886DBD" w:rsidRDefault="00886DBD" w:rsidP="00E15B9A">
      <w:pPr>
        <w:ind w:left="151" w:right="147"/>
        <w:jc w:val="center"/>
        <w:rPr>
          <w:rFonts w:ascii="Arial" w:eastAsia="Arial" w:hAnsi="Arial" w:cs="Arial"/>
          <w:b/>
          <w:sz w:val="6"/>
          <w:szCs w:val="24"/>
        </w:rPr>
      </w:pPr>
    </w:p>
    <w:p w:rsidR="00E15B9A" w:rsidRDefault="00E15B9A" w:rsidP="00E15B9A">
      <w:pPr>
        <w:spacing w:line="100" w:lineRule="exact"/>
        <w:rPr>
          <w:sz w:val="10"/>
          <w:szCs w:val="10"/>
        </w:rPr>
      </w:pPr>
    </w:p>
    <w:p w:rsidR="00E15B9A" w:rsidRPr="00307C7A" w:rsidRDefault="00E15B9A" w:rsidP="00E15B9A">
      <w:pPr>
        <w:ind w:right="43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position w:val="-1"/>
        </w:rPr>
        <w:t>21. (B) 1</w:t>
      </w:r>
      <w:r w:rsidRPr="00307C7A">
        <w:rPr>
          <w:rFonts w:ascii="Arial" w:eastAsia="Arial" w:hAnsi="Arial" w:cs="Arial"/>
          <w:b/>
          <w:position w:val="-1"/>
        </w:rPr>
        <w:t xml:space="preserve"> of</w:t>
      </w:r>
      <w:r w:rsidR="000B020C">
        <w:rPr>
          <w:rFonts w:ascii="Arial" w:eastAsia="Arial" w:hAnsi="Arial" w:cs="Arial"/>
          <w:b/>
          <w:position w:val="-1"/>
        </w:rPr>
        <w:t xml:space="preserve"> </w:t>
      </w:r>
      <w:r w:rsidRPr="00307C7A">
        <w:rPr>
          <w:rFonts w:ascii="Arial" w:eastAsia="Arial" w:hAnsi="Arial" w:cs="Arial"/>
          <w:b/>
          <w:position w:val="-1"/>
        </w:rPr>
        <w:t xml:space="preserve">APRO </w:t>
      </w:r>
      <w:r>
        <w:rPr>
          <w:rFonts w:ascii="Arial" w:eastAsia="Arial" w:hAnsi="Arial" w:cs="Arial"/>
          <w:b/>
          <w:position w:val="-1"/>
        </w:rPr>
        <w:t>I</w:t>
      </w:r>
      <w:r w:rsidRPr="00307C7A">
        <w:rPr>
          <w:rFonts w:ascii="Arial" w:eastAsia="Arial" w:hAnsi="Arial" w:cs="Arial"/>
          <w:b/>
          <w:position w:val="-1"/>
        </w:rPr>
        <w:t xml:space="preserve">II </w:t>
      </w:r>
      <w:r>
        <w:rPr>
          <w:rFonts w:ascii="Arial" w:eastAsia="Arial" w:hAnsi="Arial" w:cs="Arial"/>
          <w:b/>
          <w:position w:val="-1"/>
        </w:rPr>
        <w:t>(</w:t>
      </w:r>
      <w:r w:rsidRPr="00307C7A">
        <w:rPr>
          <w:rFonts w:ascii="Arial" w:eastAsia="Arial" w:hAnsi="Arial" w:cs="Arial"/>
          <w:b/>
          <w:position w:val="-1"/>
        </w:rPr>
        <w:t xml:space="preserve">Details </w:t>
      </w:r>
      <w:r>
        <w:rPr>
          <w:rFonts w:ascii="Arial" w:eastAsia="Arial" w:hAnsi="Arial" w:cs="Arial"/>
          <w:b/>
          <w:position w:val="-1"/>
        </w:rPr>
        <w:t xml:space="preserve">of </w:t>
      </w:r>
      <w:r w:rsidRPr="00307C7A">
        <w:rPr>
          <w:rFonts w:ascii="Arial" w:eastAsia="Arial" w:hAnsi="Arial" w:cs="Arial"/>
          <w:b/>
        </w:rPr>
        <w:t xml:space="preserve">Subject on </w:t>
      </w:r>
      <w:r>
        <w:rPr>
          <w:rFonts w:ascii="Arial" w:eastAsia="Arial" w:hAnsi="Arial" w:cs="Arial"/>
          <w:b/>
        </w:rPr>
        <w:t xml:space="preserve">Current </w:t>
      </w:r>
      <w:r w:rsidRPr="00307C7A">
        <w:rPr>
          <w:rFonts w:ascii="Arial" w:eastAsia="Arial" w:hAnsi="Arial" w:cs="Arial"/>
          <w:b/>
          <w:spacing w:val="-4"/>
        </w:rPr>
        <w:t>W</w:t>
      </w:r>
      <w:r w:rsidRPr="00307C7A">
        <w:rPr>
          <w:rFonts w:ascii="Arial" w:eastAsia="Arial" w:hAnsi="Arial" w:cs="Arial"/>
          <w:b/>
        </w:rPr>
        <w:t>orld A</w:t>
      </w:r>
      <w:r w:rsidRPr="00307C7A">
        <w:rPr>
          <w:rFonts w:ascii="Arial" w:eastAsia="Arial" w:hAnsi="Arial" w:cs="Arial"/>
          <w:b/>
          <w:spacing w:val="-4"/>
        </w:rPr>
        <w:t>f</w:t>
      </w:r>
      <w:r w:rsidRPr="00307C7A">
        <w:rPr>
          <w:rFonts w:ascii="Arial" w:eastAsia="Arial" w:hAnsi="Arial" w:cs="Arial"/>
          <w:b/>
        </w:rPr>
        <w:t xml:space="preserve">fairs / </w:t>
      </w:r>
      <w:r>
        <w:rPr>
          <w:rFonts w:ascii="Arial" w:eastAsia="Arial" w:hAnsi="Arial" w:cs="Arial"/>
          <w:b/>
        </w:rPr>
        <w:t xml:space="preserve">WAGGGS/ </w:t>
      </w:r>
      <w:r w:rsidRPr="00307C7A">
        <w:rPr>
          <w:rFonts w:ascii="Arial" w:eastAsia="Arial" w:hAnsi="Arial" w:cs="Arial"/>
          <w:b/>
        </w:rPr>
        <w:t>National Affairs</w:t>
      </w:r>
      <w:r>
        <w:rPr>
          <w:rFonts w:ascii="Arial" w:eastAsia="Arial" w:hAnsi="Arial" w:cs="Arial"/>
          <w:b/>
        </w:rPr>
        <w:t>)</w:t>
      </w:r>
    </w:p>
    <w:tbl>
      <w:tblPr>
        <w:tblW w:w="1003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7"/>
        <w:gridCol w:w="2797"/>
        <w:gridCol w:w="3340"/>
      </w:tblGrid>
      <w:tr w:rsidR="00E15B9A" w:rsidTr="00E15B9A">
        <w:trPr>
          <w:trHeight w:hRule="exact" w:val="342"/>
        </w:trPr>
        <w:tc>
          <w:tcPr>
            <w:tcW w:w="3897" w:type="dxa"/>
            <w:vAlign w:val="center"/>
          </w:tcPr>
          <w:p w:rsidR="00E15B9A" w:rsidRPr="00B7464D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Subject</w:t>
            </w:r>
          </w:p>
        </w:tc>
        <w:tc>
          <w:tcPr>
            <w:tcW w:w="2797" w:type="dxa"/>
            <w:vAlign w:val="center"/>
          </w:tcPr>
          <w:p w:rsidR="00E15B9A" w:rsidRPr="00B7464D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 Submitted on</w:t>
            </w:r>
          </w:p>
        </w:tc>
        <w:tc>
          <w:tcPr>
            <w:tcW w:w="3340" w:type="dxa"/>
            <w:vAlign w:val="center"/>
          </w:tcPr>
          <w:p w:rsidR="00E15B9A" w:rsidRPr="00B7464D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</w:t>
            </w:r>
            <w:r>
              <w:rPr>
                <w:rFonts w:ascii="Arial" w:eastAsia="Arial" w:hAnsi="Arial" w:cs="Arial"/>
                <w:b/>
              </w:rPr>
              <w:t xml:space="preserve"> Approval of Team </w:t>
            </w:r>
            <w:r w:rsidRPr="00B7464D">
              <w:rPr>
                <w:rFonts w:ascii="Arial" w:eastAsia="Arial" w:hAnsi="Arial" w:cs="Arial"/>
                <w:b/>
              </w:rPr>
              <w:t>Council</w:t>
            </w:r>
          </w:p>
        </w:tc>
      </w:tr>
      <w:tr w:rsidR="00E15B9A" w:rsidTr="00E15B9A">
        <w:trPr>
          <w:trHeight w:hRule="exact" w:val="326"/>
        </w:trPr>
        <w:tc>
          <w:tcPr>
            <w:tcW w:w="3897" w:type="dxa"/>
            <w:vAlign w:val="center"/>
          </w:tcPr>
          <w:p w:rsidR="00E15B9A" w:rsidRDefault="00E15B9A" w:rsidP="00CE629B">
            <w:pPr>
              <w:spacing w:before="39"/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97" w:type="dxa"/>
            <w:vAlign w:val="center"/>
          </w:tcPr>
          <w:p w:rsidR="00E15B9A" w:rsidRDefault="00E15B9A" w:rsidP="00CE629B">
            <w:pPr>
              <w:spacing w:before="39"/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40" w:type="dxa"/>
            <w:vAlign w:val="center"/>
          </w:tcPr>
          <w:p w:rsidR="00E15B9A" w:rsidRDefault="00E15B9A" w:rsidP="00CE629B">
            <w:pPr>
              <w:spacing w:before="39"/>
              <w:ind w:left="62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15B9A" w:rsidRDefault="00E15B9A" w:rsidP="00E15B9A">
      <w:pPr>
        <w:spacing w:line="220" w:lineRule="exact"/>
        <w:ind w:right="3557"/>
        <w:jc w:val="both"/>
        <w:rPr>
          <w:rFonts w:ascii="Arial" w:eastAsia="Arial" w:hAnsi="Arial" w:cs="Arial"/>
          <w:b/>
          <w:position w:val="-1"/>
        </w:rPr>
      </w:pPr>
    </w:p>
    <w:p w:rsidR="00E15B9A" w:rsidRPr="0099259D" w:rsidRDefault="00E15B9A" w:rsidP="00E15B9A">
      <w:pPr>
        <w:spacing w:line="220" w:lineRule="exact"/>
        <w:ind w:right="355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position w:val="-1"/>
        </w:rPr>
        <w:t xml:space="preserve">21. (B) 2 </w:t>
      </w:r>
      <w:r w:rsidRPr="0099259D">
        <w:rPr>
          <w:rFonts w:ascii="Arial" w:eastAsia="Arial" w:hAnsi="Arial" w:cs="Arial"/>
          <w:b/>
          <w:spacing w:val="-11"/>
          <w:position w:val="-1"/>
        </w:rPr>
        <w:t xml:space="preserve">of </w:t>
      </w:r>
      <w:r w:rsidRPr="0099259D">
        <w:rPr>
          <w:rFonts w:ascii="Arial" w:eastAsia="Arial" w:hAnsi="Arial" w:cs="Arial"/>
          <w:b/>
          <w:position w:val="-1"/>
        </w:rPr>
        <w:t>APRO II</w:t>
      </w:r>
      <w:r>
        <w:rPr>
          <w:rFonts w:ascii="Arial" w:eastAsia="Arial" w:hAnsi="Arial" w:cs="Arial"/>
          <w:b/>
          <w:position w:val="-1"/>
        </w:rPr>
        <w:t xml:space="preserve">I </w:t>
      </w:r>
      <w:r w:rsidRPr="0099259D">
        <w:rPr>
          <w:rFonts w:ascii="Arial" w:eastAsia="Arial" w:hAnsi="Arial" w:cs="Arial"/>
          <w:b/>
          <w:position w:val="-1"/>
        </w:rPr>
        <w:t>(Details of C.D. Project)</w:t>
      </w:r>
    </w:p>
    <w:tbl>
      <w:tblPr>
        <w:tblW w:w="1003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5"/>
        <w:gridCol w:w="1439"/>
        <w:gridCol w:w="2040"/>
        <w:gridCol w:w="1902"/>
        <w:gridCol w:w="2658"/>
      </w:tblGrid>
      <w:tr w:rsidR="00E15B9A" w:rsidTr="00E15B9A">
        <w:trPr>
          <w:trHeight w:hRule="exact" w:val="516"/>
        </w:trPr>
        <w:tc>
          <w:tcPr>
            <w:tcW w:w="1995" w:type="dxa"/>
            <w:vAlign w:val="center"/>
          </w:tcPr>
          <w:p w:rsidR="00E15B9A" w:rsidRPr="00B7464D" w:rsidRDefault="00E15B9A" w:rsidP="00CE629B">
            <w:pPr>
              <w:spacing w:before="74"/>
              <w:ind w:left="40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Name of the C.D. Project</w:t>
            </w:r>
          </w:p>
        </w:tc>
        <w:tc>
          <w:tcPr>
            <w:tcW w:w="1439" w:type="dxa"/>
            <w:vAlign w:val="center"/>
          </w:tcPr>
          <w:p w:rsidR="00E15B9A" w:rsidRPr="00B7464D" w:rsidRDefault="00E15B9A" w:rsidP="00E15B9A">
            <w:pPr>
              <w:spacing w:before="74"/>
              <w:ind w:left="54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 Commencing</w:t>
            </w:r>
          </w:p>
        </w:tc>
        <w:tc>
          <w:tcPr>
            <w:tcW w:w="2040" w:type="dxa"/>
            <w:vAlign w:val="center"/>
          </w:tcPr>
          <w:p w:rsidR="00E15B9A" w:rsidRPr="00B7464D" w:rsidRDefault="00E15B9A" w:rsidP="00E15B9A">
            <w:pPr>
              <w:spacing w:before="74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 Completion</w:t>
            </w:r>
          </w:p>
        </w:tc>
        <w:tc>
          <w:tcPr>
            <w:tcW w:w="1902" w:type="dxa"/>
            <w:vAlign w:val="center"/>
          </w:tcPr>
          <w:p w:rsidR="00E15B9A" w:rsidRPr="00B7464D" w:rsidRDefault="00E15B9A" w:rsidP="00CE629B">
            <w:pPr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</w:t>
            </w:r>
            <w:r w:rsidR="000B020C">
              <w:rPr>
                <w:rFonts w:ascii="Arial" w:eastAsia="Arial" w:hAnsi="Arial" w:cs="Arial"/>
                <w:b/>
              </w:rPr>
              <w:t xml:space="preserve"> </w:t>
            </w:r>
            <w:r w:rsidRPr="00B7464D">
              <w:rPr>
                <w:rFonts w:ascii="Arial" w:eastAsia="Arial" w:hAnsi="Arial" w:cs="Arial"/>
                <w:b/>
              </w:rPr>
              <w:t xml:space="preserve">Approval of </w:t>
            </w:r>
            <w:r>
              <w:rPr>
                <w:rFonts w:ascii="Arial" w:eastAsia="Arial" w:hAnsi="Arial" w:cs="Arial"/>
                <w:b/>
              </w:rPr>
              <w:t>Team</w:t>
            </w:r>
            <w:r w:rsidRPr="00B7464D">
              <w:rPr>
                <w:rFonts w:ascii="Arial" w:eastAsia="Arial" w:hAnsi="Arial" w:cs="Arial"/>
                <w:b/>
              </w:rPr>
              <w:t xml:space="preserve"> Council</w:t>
            </w:r>
          </w:p>
        </w:tc>
        <w:tc>
          <w:tcPr>
            <w:tcW w:w="2658" w:type="dxa"/>
          </w:tcPr>
          <w:p w:rsidR="00E15B9A" w:rsidRPr="00B7464D" w:rsidRDefault="00E15B9A" w:rsidP="00CE629B">
            <w:pPr>
              <w:spacing w:before="74"/>
              <w:ind w:right="6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 Submitted to Team Council on</w:t>
            </w:r>
          </w:p>
        </w:tc>
      </w:tr>
      <w:tr w:rsidR="00E15B9A" w:rsidTr="00E15B9A">
        <w:trPr>
          <w:trHeight w:hRule="exact" w:val="352"/>
        </w:trPr>
        <w:tc>
          <w:tcPr>
            <w:tcW w:w="1995" w:type="dxa"/>
            <w:vAlign w:val="center"/>
          </w:tcPr>
          <w:p w:rsidR="00E15B9A" w:rsidRDefault="00E15B9A" w:rsidP="00CE629B">
            <w:pPr>
              <w:spacing w:before="39"/>
              <w:ind w:left="40"/>
              <w:jc w:val="center"/>
              <w:rPr>
                <w:rFonts w:ascii="Arial" w:eastAsia="Arial" w:hAnsi="Arial" w:cs="Arial"/>
              </w:rPr>
            </w:pPr>
          </w:p>
          <w:p w:rsidR="00E15B9A" w:rsidRDefault="00E15B9A" w:rsidP="00CE629B">
            <w:pPr>
              <w:spacing w:before="39"/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39" w:type="dxa"/>
            <w:vAlign w:val="center"/>
          </w:tcPr>
          <w:p w:rsidR="00E15B9A" w:rsidRDefault="00E15B9A" w:rsidP="00CE629B">
            <w:pPr>
              <w:spacing w:before="39"/>
              <w:ind w:left="57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E15B9A" w:rsidRDefault="00E15B9A" w:rsidP="00CE629B">
            <w:pPr>
              <w:spacing w:before="39"/>
              <w:rPr>
                <w:rFonts w:ascii="Arial" w:eastAsia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E15B9A" w:rsidRDefault="00E15B9A" w:rsidP="00CE629B">
            <w:pPr>
              <w:spacing w:before="39"/>
              <w:ind w:left="6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58" w:type="dxa"/>
          </w:tcPr>
          <w:p w:rsidR="00E15B9A" w:rsidRDefault="00E15B9A" w:rsidP="00CE629B">
            <w:pPr>
              <w:spacing w:before="39"/>
              <w:ind w:left="68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15B9A" w:rsidRPr="00886DBD" w:rsidRDefault="00E15B9A" w:rsidP="00E15B9A">
      <w:pPr>
        <w:spacing w:line="220" w:lineRule="exact"/>
        <w:rPr>
          <w:rFonts w:ascii="Arial" w:eastAsia="Arial" w:hAnsi="Arial" w:cs="Arial"/>
          <w:b/>
          <w:position w:val="-1"/>
          <w:sz w:val="22"/>
        </w:rPr>
      </w:pPr>
    </w:p>
    <w:p w:rsidR="00E15B9A" w:rsidRDefault="00E15B9A" w:rsidP="00E15B9A">
      <w:pPr>
        <w:spacing w:line="220" w:lineRule="exact"/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t xml:space="preserve">21. (B). 3 </w:t>
      </w:r>
      <w:r w:rsidRPr="0099259D">
        <w:rPr>
          <w:rFonts w:ascii="Arial" w:eastAsia="Arial" w:hAnsi="Arial" w:cs="Arial"/>
          <w:b/>
          <w:spacing w:val="-11"/>
          <w:position w:val="-1"/>
        </w:rPr>
        <w:t>of APRO</w:t>
      </w:r>
      <w:r w:rsidRPr="0099259D">
        <w:rPr>
          <w:rFonts w:ascii="Arial" w:eastAsia="Arial" w:hAnsi="Arial" w:cs="Arial"/>
          <w:b/>
          <w:position w:val="-1"/>
        </w:rPr>
        <w:t xml:space="preserve"> I</w:t>
      </w:r>
      <w:r>
        <w:rPr>
          <w:rFonts w:ascii="Arial" w:eastAsia="Arial" w:hAnsi="Arial" w:cs="Arial"/>
          <w:b/>
          <w:position w:val="-1"/>
        </w:rPr>
        <w:t>I</w:t>
      </w:r>
      <w:r w:rsidRPr="0099259D">
        <w:rPr>
          <w:rFonts w:ascii="Arial" w:eastAsia="Arial" w:hAnsi="Arial" w:cs="Arial"/>
          <w:b/>
          <w:position w:val="-1"/>
        </w:rPr>
        <w:t>I (Details of Service rendered at District/State/National Event)</w:t>
      </w:r>
    </w:p>
    <w:tbl>
      <w:tblPr>
        <w:tblW w:w="1003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5"/>
        <w:gridCol w:w="2333"/>
        <w:gridCol w:w="2131"/>
        <w:gridCol w:w="3074"/>
      </w:tblGrid>
      <w:tr w:rsidR="00E15B9A" w:rsidTr="00E15B9A">
        <w:trPr>
          <w:trHeight w:val="314"/>
        </w:trPr>
        <w:tc>
          <w:tcPr>
            <w:tcW w:w="2495" w:type="dxa"/>
            <w:vAlign w:val="center"/>
          </w:tcPr>
          <w:p w:rsidR="00E15B9A" w:rsidRPr="00CE12A0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the Event</w:t>
            </w:r>
          </w:p>
          <w:p w:rsidR="00E15B9A" w:rsidRPr="00CE12A0" w:rsidRDefault="00E15B9A" w:rsidP="00CE629B">
            <w:pPr>
              <w:spacing w:before="2" w:line="180" w:lineRule="exact"/>
              <w:jc w:val="center"/>
              <w:rPr>
                <w:b/>
                <w:sz w:val="18"/>
                <w:szCs w:val="18"/>
              </w:rPr>
            </w:pPr>
          </w:p>
          <w:p w:rsidR="00E15B9A" w:rsidRPr="00CE12A0" w:rsidRDefault="00E15B9A" w:rsidP="00CE629B">
            <w:pPr>
              <w:ind w:left="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33" w:type="dxa"/>
            <w:vAlign w:val="center"/>
          </w:tcPr>
          <w:p w:rsidR="00E15B9A" w:rsidRPr="00CE12A0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and Venue</w:t>
            </w:r>
          </w:p>
          <w:p w:rsidR="00E15B9A" w:rsidRDefault="00E15B9A" w:rsidP="00CE629B">
            <w:pPr>
              <w:spacing w:before="74"/>
              <w:ind w:left="604"/>
              <w:jc w:val="center"/>
              <w:rPr>
                <w:rFonts w:ascii="Arial" w:eastAsia="Arial" w:hAnsi="Arial" w:cs="Arial"/>
                <w:b/>
              </w:rPr>
            </w:pPr>
          </w:p>
          <w:p w:rsidR="00E15B9A" w:rsidRPr="00CE12A0" w:rsidRDefault="00E15B9A" w:rsidP="00CE629B">
            <w:pPr>
              <w:spacing w:line="220" w:lineRule="exact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31" w:type="dxa"/>
            <w:vAlign w:val="center"/>
          </w:tcPr>
          <w:p w:rsidR="00E15B9A" w:rsidRPr="00CE12A0" w:rsidRDefault="00E15B9A" w:rsidP="00CE629B">
            <w:pPr>
              <w:spacing w:line="220" w:lineRule="exact"/>
              <w:jc w:val="center"/>
              <w:rPr>
                <w:rFonts w:ascii="Arial" w:eastAsia="Arial" w:hAnsi="Arial" w:cs="Arial"/>
                <w:b/>
              </w:rPr>
            </w:pPr>
            <w:r w:rsidRPr="0099259D">
              <w:rPr>
                <w:rFonts w:ascii="Arial" w:eastAsia="Arial" w:hAnsi="Arial" w:cs="Arial"/>
                <w:b/>
                <w:position w:val="-1"/>
              </w:rPr>
              <w:t>District/State/National</w:t>
            </w:r>
          </w:p>
        </w:tc>
        <w:tc>
          <w:tcPr>
            <w:tcW w:w="3074" w:type="dxa"/>
            <w:vAlign w:val="center"/>
          </w:tcPr>
          <w:p w:rsidR="00E15B9A" w:rsidRPr="00CE12A0" w:rsidRDefault="00E15B9A" w:rsidP="00CE629B">
            <w:pPr>
              <w:spacing w:before="7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Certificate No &amp;</w:t>
            </w:r>
            <w:r w:rsidRPr="00CE12A0">
              <w:rPr>
                <w:rFonts w:ascii="Arial" w:eastAsia="Arial" w:hAnsi="Arial" w:cs="Arial"/>
                <w:b/>
              </w:rPr>
              <w:t xml:space="preserve"> Date</w:t>
            </w:r>
            <w:r>
              <w:rPr>
                <w:rFonts w:ascii="Arial" w:eastAsia="Arial" w:hAnsi="Arial" w:cs="Arial"/>
                <w:b/>
              </w:rPr>
              <w:t xml:space="preserve"> (attach photocopy of Certificate)</w:t>
            </w:r>
          </w:p>
          <w:p w:rsidR="00E15B9A" w:rsidRPr="00CE12A0" w:rsidRDefault="00E15B9A" w:rsidP="00CE629B">
            <w:pPr>
              <w:spacing w:line="220" w:lineRule="exact"/>
              <w:ind w:left="62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15B9A" w:rsidTr="00E15B9A">
        <w:trPr>
          <w:trHeight w:hRule="exact" w:val="306"/>
        </w:trPr>
        <w:tc>
          <w:tcPr>
            <w:tcW w:w="2495" w:type="dxa"/>
            <w:vAlign w:val="center"/>
          </w:tcPr>
          <w:p w:rsidR="00E15B9A" w:rsidRDefault="00E15B9A" w:rsidP="00CE629B">
            <w:pPr>
              <w:spacing w:before="39"/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vAlign w:val="center"/>
          </w:tcPr>
          <w:p w:rsidR="00E15B9A" w:rsidRDefault="00E15B9A" w:rsidP="00CE629B">
            <w:pPr>
              <w:spacing w:before="39"/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1" w:type="dxa"/>
            <w:vAlign w:val="center"/>
          </w:tcPr>
          <w:p w:rsidR="00E15B9A" w:rsidRDefault="00E15B9A" w:rsidP="00CE629B">
            <w:pPr>
              <w:spacing w:before="39"/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4" w:type="dxa"/>
            <w:vAlign w:val="center"/>
          </w:tcPr>
          <w:p w:rsidR="00E15B9A" w:rsidRDefault="00E15B9A" w:rsidP="00CE629B">
            <w:pPr>
              <w:spacing w:before="39"/>
              <w:ind w:left="62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15B9A" w:rsidRPr="00886DBD" w:rsidRDefault="00E15B9A">
      <w:pPr>
        <w:rPr>
          <w:rFonts w:ascii="Arial" w:eastAsia="Arial" w:hAnsi="Arial" w:cs="Arial"/>
          <w:b/>
          <w:sz w:val="16"/>
        </w:rPr>
      </w:pPr>
    </w:p>
    <w:p w:rsidR="00E15B9A" w:rsidRPr="0099259D" w:rsidRDefault="00E15B9A" w:rsidP="00E15B9A">
      <w:pPr>
        <w:spacing w:before="44" w:line="220" w:lineRule="exac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21. (B)</w:t>
      </w:r>
      <w:r w:rsidRPr="0099259D">
        <w:rPr>
          <w:rFonts w:ascii="Arial" w:eastAsia="Arial" w:hAnsi="Arial" w:cs="Arial"/>
          <w:b/>
        </w:rPr>
        <w:t xml:space="preserve">.4 </w:t>
      </w:r>
      <w:r w:rsidR="00886DBD">
        <w:rPr>
          <w:rFonts w:ascii="Arial" w:eastAsia="Arial" w:hAnsi="Arial" w:cs="Arial"/>
          <w:b/>
        </w:rPr>
        <w:t xml:space="preserve"> </w:t>
      </w:r>
      <w:r w:rsidRPr="0099259D">
        <w:rPr>
          <w:rFonts w:ascii="Arial" w:eastAsia="Arial" w:hAnsi="Arial" w:cs="Arial"/>
          <w:b/>
          <w:spacing w:val="21"/>
        </w:rPr>
        <w:t>of</w:t>
      </w:r>
      <w:r w:rsidR="00886DBD">
        <w:rPr>
          <w:rFonts w:ascii="Arial" w:eastAsia="Arial" w:hAnsi="Arial" w:cs="Arial"/>
          <w:b/>
          <w:spacing w:val="21"/>
        </w:rPr>
        <w:t xml:space="preserve"> </w:t>
      </w:r>
      <w:r w:rsidRPr="0099259D">
        <w:rPr>
          <w:rFonts w:ascii="Arial" w:eastAsia="Arial" w:hAnsi="Arial" w:cs="Arial"/>
          <w:b/>
        </w:rPr>
        <w:t xml:space="preserve">APRO </w:t>
      </w:r>
      <w:r w:rsidRPr="0099259D">
        <w:rPr>
          <w:rFonts w:ascii="Arial" w:eastAsia="Arial" w:hAnsi="Arial" w:cs="Arial"/>
          <w:b/>
          <w:spacing w:val="21"/>
        </w:rPr>
        <w:t>I</w:t>
      </w:r>
      <w:r>
        <w:rPr>
          <w:rFonts w:ascii="Arial" w:eastAsia="Arial" w:hAnsi="Arial" w:cs="Arial"/>
          <w:b/>
          <w:spacing w:val="21"/>
        </w:rPr>
        <w:t>I</w:t>
      </w:r>
      <w:r w:rsidRPr="0099259D">
        <w:rPr>
          <w:rFonts w:ascii="Arial" w:eastAsia="Arial" w:hAnsi="Arial" w:cs="Arial"/>
          <w:b/>
          <w:spacing w:val="21"/>
        </w:rPr>
        <w:t>I</w:t>
      </w:r>
      <w:r w:rsidRPr="0099259D">
        <w:rPr>
          <w:rFonts w:ascii="Arial" w:eastAsia="Arial" w:hAnsi="Arial" w:cs="Arial"/>
          <w:b/>
          <w:position w:val="-1"/>
        </w:rPr>
        <w:t xml:space="preserve"> (Details of Community Service Project)</w:t>
      </w:r>
    </w:p>
    <w:tbl>
      <w:tblPr>
        <w:tblW w:w="996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05"/>
        <w:gridCol w:w="1213"/>
        <w:gridCol w:w="1214"/>
        <w:gridCol w:w="1362"/>
        <w:gridCol w:w="2871"/>
      </w:tblGrid>
      <w:tr w:rsidR="00E15B9A" w:rsidTr="002B2FA2">
        <w:trPr>
          <w:trHeight w:hRule="exact" w:val="189"/>
        </w:trPr>
        <w:tc>
          <w:tcPr>
            <w:tcW w:w="3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-20"/>
              <w:rPr>
                <w:rFonts w:ascii="Arial" w:eastAsia="Arial" w:hAnsi="Arial" w:cs="Arial"/>
                <w:b/>
              </w:rPr>
            </w:pPr>
          </w:p>
          <w:p w:rsidR="00E15B9A" w:rsidRPr="00394CDD" w:rsidRDefault="00E15B9A" w:rsidP="00CE629B">
            <w:pPr>
              <w:spacing w:line="220" w:lineRule="exact"/>
              <w:ind w:left="-20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Name of the Project undertaken </w:t>
            </w:r>
          </w:p>
          <w:p w:rsidR="00E15B9A" w:rsidRPr="00394CDD" w:rsidRDefault="00E15B9A" w:rsidP="00CE629B">
            <w:pPr>
              <w:spacing w:before="17" w:line="220" w:lineRule="exact"/>
              <w:rPr>
                <w:b/>
              </w:rPr>
            </w:pPr>
          </w:p>
          <w:p w:rsidR="00E15B9A" w:rsidRPr="00394CDD" w:rsidRDefault="00E15B9A" w:rsidP="00CE629B">
            <w:pPr>
              <w:ind w:left="-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298"/>
              <w:rPr>
                <w:rFonts w:ascii="Arial" w:eastAsia="Arial" w:hAnsi="Arial" w:cs="Arial"/>
                <w:b/>
                <w:spacing w:val="-22"/>
              </w:rPr>
            </w:pPr>
          </w:p>
          <w:p w:rsidR="00E15B9A" w:rsidRPr="00394CDD" w:rsidRDefault="00E15B9A" w:rsidP="00CE629B">
            <w:pPr>
              <w:spacing w:line="220" w:lineRule="exact"/>
              <w:ind w:left="29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2"/>
              </w:rPr>
              <w:t xml:space="preserve">Service </w:t>
            </w:r>
            <w:r w:rsidRPr="00394CDD">
              <w:rPr>
                <w:rFonts w:ascii="Arial" w:eastAsia="Arial" w:hAnsi="Arial" w:cs="Arial"/>
                <w:b/>
              </w:rPr>
              <w:t xml:space="preserve">Hrs. </w:t>
            </w:r>
          </w:p>
        </w:tc>
        <w:tc>
          <w:tcPr>
            <w:tcW w:w="28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195"/>
              <w:rPr>
                <w:rFonts w:ascii="Arial" w:eastAsia="Arial" w:hAnsi="Arial" w:cs="Arial"/>
                <w:b/>
              </w:rPr>
            </w:pPr>
          </w:p>
          <w:p w:rsidR="00E15B9A" w:rsidRPr="00394CDD" w:rsidRDefault="00E15B9A" w:rsidP="00CE629B">
            <w:pPr>
              <w:spacing w:line="220" w:lineRule="exact"/>
              <w:ind w:left="19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 Submitted on</w:t>
            </w:r>
          </w:p>
        </w:tc>
      </w:tr>
      <w:tr w:rsidR="00E15B9A" w:rsidTr="002B2FA2">
        <w:trPr>
          <w:trHeight w:hRule="exact" w:val="304"/>
        </w:trPr>
        <w:tc>
          <w:tcPr>
            <w:tcW w:w="3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30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 w:rsidRPr="00394CDD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13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  <w:tr w:rsidR="00E15B9A" w:rsidTr="002B2FA2">
        <w:trPr>
          <w:trHeight w:hRule="exact" w:val="374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</w:tbl>
    <w:p w:rsidR="00E15B9A" w:rsidRDefault="00E15B9A" w:rsidP="00E15B9A">
      <w:pPr>
        <w:rPr>
          <w:rFonts w:ascii="Arial" w:eastAsia="Arial" w:hAnsi="Arial" w:cs="Arial"/>
          <w:b/>
        </w:rPr>
      </w:pPr>
    </w:p>
    <w:p w:rsidR="00F4247F" w:rsidRDefault="00F4247F" w:rsidP="00E15B9A">
      <w:pPr>
        <w:rPr>
          <w:rFonts w:ascii="Arial" w:eastAsia="Arial" w:hAnsi="Arial" w:cs="Arial"/>
          <w:b/>
        </w:rPr>
      </w:pPr>
    </w:p>
    <w:p w:rsidR="00F4247F" w:rsidRDefault="00F4247F" w:rsidP="00E15B9A">
      <w:pPr>
        <w:rPr>
          <w:rFonts w:ascii="Arial" w:eastAsia="Arial" w:hAnsi="Arial" w:cs="Arial"/>
          <w:b/>
        </w:rPr>
      </w:pPr>
    </w:p>
    <w:p w:rsidR="00F4247F" w:rsidRDefault="00F4247F" w:rsidP="00E15B9A">
      <w:pPr>
        <w:rPr>
          <w:rFonts w:ascii="Arial" w:eastAsia="Arial" w:hAnsi="Arial" w:cs="Arial"/>
          <w:b/>
        </w:rPr>
      </w:pPr>
    </w:p>
    <w:p w:rsidR="00F4247F" w:rsidRDefault="00F4247F" w:rsidP="00E15B9A">
      <w:pPr>
        <w:rPr>
          <w:rFonts w:ascii="Arial" w:eastAsia="Arial" w:hAnsi="Arial" w:cs="Arial"/>
          <w:b/>
        </w:rPr>
      </w:pPr>
    </w:p>
    <w:p w:rsidR="00E15B9A" w:rsidRPr="00307C7A" w:rsidRDefault="00E15B9A" w:rsidP="00E15B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21. (B)</w:t>
      </w:r>
      <w:r w:rsidRPr="00307C7A">
        <w:rPr>
          <w:rFonts w:ascii="Arial" w:eastAsia="Arial" w:hAnsi="Arial" w:cs="Arial"/>
          <w:b/>
        </w:rPr>
        <w:t xml:space="preserve">.5of APRO </w:t>
      </w:r>
      <w:r>
        <w:rPr>
          <w:rFonts w:ascii="Arial" w:eastAsia="Arial" w:hAnsi="Arial" w:cs="Arial"/>
          <w:b/>
        </w:rPr>
        <w:t>I</w:t>
      </w:r>
      <w:r w:rsidRPr="00307C7A">
        <w:rPr>
          <w:rFonts w:ascii="Arial" w:eastAsia="Arial" w:hAnsi="Arial" w:cs="Arial"/>
          <w:b/>
        </w:rPr>
        <w:t xml:space="preserve">II (Details of </w:t>
      </w:r>
      <w:r w:rsidRPr="00307C7A">
        <w:rPr>
          <w:rFonts w:ascii="Arial" w:eastAsia="Arial" w:hAnsi="Arial" w:cs="Arial"/>
          <w:b/>
          <w:u w:color="000000"/>
        </w:rPr>
        <w:t>Adventure Programme</w:t>
      </w:r>
      <w:r>
        <w:rPr>
          <w:rFonts w:ascii="Arial" w:eastAsia="Arial" w:hAnsi="Arial" w:cs="Arial"/>
          <w:b/>
          <w:u w:color="000000"/>
        </w:rPr>
        <w:t xml:space="preserve"> / Trekking Programme /</w:t>
      </w:r>
      <w:r w:rsidRPr="00307C7A">
        <w:rPr>
          <w:rFonts w:ascii="Arial" w:eastAsia="Arial" w:hAnsi="Arial" w:cs="Arial"/>
          <w:b/>
          <w:u w:color="000000"/>
        </w:rPr>
        <w:t>International Event/International</w:t>
      </w:r>
      <w:r w:rsidR="00C7768C">
        <w:rPr>
          <w:rFonts w:ascii="Arial" w:eastAsia="Arial" w:hAnsi="Arial" w:cs="Arial"/>
          <w:b/>
          <w:u w:color="000000"/>
        </w:rPr>
        <w:t xml:space="preserve"> </w:t>
      </w:r>
      <w:r w:rsidRPr="00307C7A">
        <w:rPr>
          <w:rFonts w:ascii="Arial" w:eastAsia="Arial" w:hAnsi="Arial" w:cs="Arial"/>
          <w:b/>
          <w:u w:color="000000"/>
        </w:rPr>
        <w:t>Adventure Programme</w:t>
      </w:r>
      <w:r>
        <w:rPr>
          <w:rFonts w:ascii="Arial" w:eastAsia="Arial" w:hAnsi="Arial" w:cs="Arial"/>
          <w:b/>
          <w:u w:color="000000"/>
        </w:rPr>
        <w:t>.</w:t>
      </w:r>
    </w:p>
    <w:p w:rsidR="00E15B9A" w:rsidRDefault="00E15B9A" w:rsidP="00E15B9A">
      <w:pPr>
        <w:spacing w:line="100" w:lineRule="exact"/>
        <w:rPr>
          <w:sz w:val="10"/>
          <w:szCs w:val="10"/>
        </w:rPr>
      </w:pPr>
    </w:p>
    <w:tbl>
      <w:tblPr>
        <w:tblW w:w="999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0"/>
        <w:gridCol w:w="1261"/>
        <w:gridCol w:w="1345"/>
        <w:gridCol w:w="3699"/>
      </w:tblGrid>
      <w:tr w:rsidR="00E15B9A" w:rsidTr="00E15B9A">
        <w:trPr>
          <w:trHeight w:hRule="exact" w:val="285"/>
        </w:trPr>
        <w:tc>
          <w:tcPr>
            <w:tcW w:w="3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</w:rPr>
            </w:pPr>
          </w:p>
          <w:p w:rsidR="00E15B9A" w:rsidRPr="00394CDD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Subject</w:t>
            </w:r>
          </w:p>
          <w:p w:rsidR="00E15B9A" w:rsidRPr="00394CDD" w:rsidRDefault="00E15B9A" w:rsidP="00CE629B">
            <w:pPr>
              <w:spacing w:before="17" w:line="220" w:lineRule="exact"/>
              <w:rPr>
                <w:b/>
              </w:rPr>
            </w:pPr>
          </w:p>
          <w:p w:rsidR="00E15B9A" w:rsidRPr="00394CDD" w:rsidRDefault="00E15B9A" w:rsidP="00CE629B">
            <w:pPr>
              <w:ind w:left="-20"/>
              <w:rPr>
                <w:rFonts w:ascii="Arial" w:eastAsia="Arial" w:hAnsi="Arial" w:cs="Arial"/>
                <w:b/>
              </w:rPr>
            </w:pP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640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Date       </w:t>
            </w:r>
          </w:p>
        </w:tc>
        <w:tc>
          <w:tcPr>
            <w:tcW w:w="3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Report Submitted on</w:t>
            </w:r>
            <w:r w:rsidRPr="00394CDD">
              <w:rPr>
                <w:rFonts w:ascii="Arial" w:eastAsia="Arial" w:hAnsi="Arial" w:cs="Arial"/>
                <w:b/>
              </w:rPr>
              <w:t xml:space="preserve"> or Certificate No. and Date (for International Event or International Adventure Programme)</w:t>
            </w:r>
          </w:p>
        </w:tc>
      </w:tr>
      <w:tr w:rsidR="00E15B9A" w:rsidTr="00E15B9A">
        <w:trPr>
          <w:trHeight w:hRule="exact" w:val="534"/>
        </w:trPr>
        <w:tc>
          <w:tcPr>
            <w:tcW w:w="3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-19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To</w:t>
            </w:r>
          </w:p>
        </w:tc>
        <w:tc>
          <w:tcPr>
            <w:tcW w:w="3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  <w:tr w:rsidR="00E15B9A" w:rsidTr="00E15B9A">
        <w:trPr>
          <w:trHeight w:hRule="exact" w:val="364"/>
        </w:trPr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</w:tbl>
    <w:p w:rsidR="00E15B9A" w:rsidRDefault="00E15B9A" w:rsidP="00E15B9A">
      <w:pPr>
        <w:rPr>
          <w:rFonts w:ascii="Arial" w:eastAsia="Arial" w:hAnsi="Arial" w:cs="Arial"/>
          <w:b/>
        </w:rPr>
      </w:pPr>
    </w:p>
    <w:p w:rsidR="00E15B9A" w:rsidRPr="00307C7A" w:rsidRDefault="00E15B9A" w:rsidP="00E15B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7"/>
        </w:rPr>
        <w:t>21</w:t>
      </w:r>
      <w:r w:rsidRPr="00307C7A">
        <w:rPr>
          <w:rFonts w:ascii="Arial" w:eastAsia="Arial" w:hAnsi="Arial" w:cs="Arial"/>
          <w:b/>
          <w:spacing w:val="7"/>
        </w:rPr>
        <w:t>.</w:t>
      </w:r>
      <w:r>
        <w:rPr>
          <w:rFonts w:ascii="Arial" w:eastAsia="Arial" w:hAnsi="Arial" w:cs="Arial"/>
          <w:b/>
          <w:spacing w:val="7"/>
        </w:rPr>
        <w:t>(B).7</w:t>
      </w:r>
      <w:r w:rsidRPr="00307C7A">
        <w:rPr>
          <w:rFonts w:ascii="Arial" w:eastAsia="Arial" w:hAnsi="Arial" w:cs="Arial"/>
          <w:b/>
          <w:spacing w:val="7"/>
        </w:rPr>
        <w:t xml:space="preserve"> of APRO I</w:t>
      </w:r>
      <w:r>
        <w:rPr>
          <w:rFonts w:ascii="Arial" w:eastAsia="Arial" w:hAnsi="Arial" w:cs="Arial"/>
          <w:b/>
          <w:spacing w:val="7"/>
        </w:rPr>
        <w:t>I</w:t>
      </w:r>
      <w:r w:rsidRPr="00307C7A">
        <w:rPr>
          <w:rFonts w:ascii="Arial" w:eastAsia="Arial" w:hAnsi="Arial" w:cs="Arial"/>
          <w:b/>
          <w:spacing w:val="7"/>
        </w:rPr>
        <w:t>I (</w:t>
      </w:r>
      <w:r w:rsidRPr="00307C7A">
        <w:rPr>
          <w:rFonts w:ascii="Arial" w:eastAsia="Arial" w:hAnsi="Arial" w:cs="Arial"/>
          <w:b/>
        </w:rPr>
        <w:t>Develop International Friendship/Messenger of Peace</w:t>
      </w:r>
      <w:r>
        <w:rPr>
          <w:rFonts w:ascii="Arial" w:eastAsia="Arial" w:hAnsi="Arial" w:cs="Arial"/>
          <w:b/>
        </w:rPr>
        <w:t xml:space="preserve"> /Geet Manch</w:t>
      </w:r>
      <w:r w:rsidRPr="00307C7A">
        <w:rPr>
          <w:rFonts w:ascii="Arial" w:eastAsia="Arial" w:hAnsi="Arial" w:cs="Arial"/>
          <w:b/>
        </w:rPr>
        <w:t>)</w:t>
      </w:r>
    </w:p>
    <w:p w:rsidR="00E15B9A" w:rsidRDefault="00E15B9A" w:rsidP="00E15B9A">
      <w:pPr>
        <w:ind w:left="150"/>
        <w:rPr>
          <w:sz w:val="10"/>
          <w:szCs w:val="10"/>
        </w:rPr>
      </w:pPr>
    </w:p>
    <w:tbl>
      <w:tblPr>
        <w:tblW w:w="10003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5"/>
        <w:gridCol w:w="1265"/>
        <w:gridCol w:w="1181"/>
        <w:gridCol w:w="3602"/>
      </w:tblGrid>
      <w:tr w:rsidR="00E15B9A" w:rsidTr="00E15B9A">
        <w:trPr>
          <w:trHeight w:hRule="exact" w:val="223"/>
        </w:trPr>
        <w:tc>
          <w:tcPr>
            <w:tcW w:w="3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</w:rPr>
            </w:pPr>
          </w:p>
          <w:p w:rsidR="00E15B9A" w:rsidRPr="00394CDD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Subject</w:t>
            </w:r>
          </w:p>
          <w:p w:rsidR="00E15B9A" w:rsidRPr="00394CDD" w:rsidRDefault="00E15B9A" w:rsidP="00CE629B">
            <w:pPr>
              <w:spacing w:before="17" w:line="220" w:lineRule="exact"/>
              <w:rPr>
                <w:b/>
              </w:rPr>
            </w:pPr>
          </w:p>
          <w:p w:rsidR="00E15B9A" w:rsidRPr="00394CDD" w:rsidRDefault="00E15B9A" w:rsidP="00CE629B">
            <w:pPr>
              <w:ind w:left="-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AA639F">
            <w:pPr>
              <w:spacing w:line="220" w:lineRule="exact"/>
              <w:ind w:left="640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line="220" w:lineRule="exact"/>
              <w:ind w:left="195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 of Submission of Report or Dates of Upload</w:t>
            </w:r>
            <w:r>
              <w:rPr>
                <w:rFonts w:ascii="Arial" w:eastAsia="Arial" w:hAnsi="Arial" w:cs="Arial"/>
                <w:b/>
              </w:rPr>
              <w:t>ing Projects in case of MOP</w:t>
            </w:r>
          </w:p>
        </w:tc>
      </w:tr>
      <w:tr w:rsidR="00E15B9A" w:rsidTr="00E15B9A">
        <w:trPr>
          <w:trHeight w:hRule="exact" w:val="463"/>
        </w:trPr>
        <w:tc>
          <w:tcPr>
            <w:tcW w:w="3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94CDD" w:rsidRDefault="00E15B9A" w:rsidP="00CE629B">
            <w:pPr>
              <w:spacing w:before="49"/>
              <w:ind w:left="-19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To</w:t>
            </w:r>
          </w:p>
        </w:tc>
        <w:tc>
          <w:tcPr>
            <w:tcW w:w="3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  <w:tr w:rsidR="00E15B9A" w:rsidTr="00E15B9A">
        <w:trPr>
          <w:trHeight w:hRule="exact" w:val="348"/>
        </w:trPr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</w:tbl>
    <w:p w:rsidR="00E15B9A" w:rsidRDefault="00E15B9A" w:rsidP="00E15B9A">
      <w:pPr>
        <w:rPr>
          <w:rFonts w:ascii="Arial" w:eastAsia="Arial" w:hAnsi="Arial" w:cs="Arial"/>
          <w:b/>
          <w:position w:val="-1"/>
        </w:rPr>
      </w:pPr>
    </w:p>
    <w:p w:rsidR="00E15B9A" w:rsidRDefault="00E15B9A" w:rsidP="00E15B9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21. (B). 8 (a) of APRO III</w:t>
      </w:r>
      <w:r>
        <w:rPr>
          <w:rFonts w:ascii="Arial" w:eastAsia="Arial" w:hAnsi="Arial" w:cs="Arial"/>
          <w:b/>
          <w:spacing w:val="-7"/>
          <w:position w:val="-1"/>
        </w:rPr>
        <w:t xml:space="preserve">(Details of Disaster Management Proficiency </w:t>
      </w:r>
      <w:r>
        <w:rPr>
          <w:rFonts w:ascii="Arial" w:eastAsia="Arial" w:hAnsi="Arial" w:cs="Arial"/>
          <w:b/>
          <w:position w:val="-1"/>
        </w:rPr>
        <w:t>Badge)</w:t>
      </w:r>
    </w:p>
    <w:p w:rsidR="00E15B9A" w:rsidRDefault="00E15B9A" w:rsidP="00E15B9A">
      <w:pPr>
        <w:spacing w:before="7" w:line="60" w:lineRule="exact"/>
        <w:rPr>
          <w:sz w:val="7"/>
          <w:szCs w:val="7"/>
        </w:rPr>
      </w:pPr>
    </w:p>
    <w:tbl>
      <w:tblPr>
        <w:tblW w:w="10068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4"/>
        <w:gridCol w:w="5034"/>
      </w:tblGrid>
      <w:tr w:rsidR="00E15B9A" w:rsidTr="00E15B9A">
        <w:trPr>
          <w:trHeight w:hRule="exact" w:val="273"/>
        </w:trPr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14DE8" w:rsidRDefault="00E15B9A" w:rsidP="00CE629B">
            <w:pPr>
              <w:spacing w:before="7"/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314DE8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314DE8" w:rsidRDefault="00E15B9A" w:rsidP="00CE629B">
            <w:pPr>
              <w:spacing w:before="7"/>
              <w:jc w:val="center"/>
              <w:rPr>
                <w:rFonts w:ascii="Arial" w:eastAsia="Arial" w:hAnsi="Arial" w:cs="Arial"/>
                <w:b/>
              </w:rPr>
            </w:pPr>
            <w:r w:rsidRPr="00314DE8">
              <w:rPr>
                <w:rFonts w:ascii="Arial" w:eastAsia="Arial" w:hAnsi="Arial" w:cs="Arial"/>
                <w:b/>
              </w:rPr>
              <w:t xml:space="preserve">Name of </w:t>
            </w:r>
            <w:r>
              <w:rPr>
                <w:rFonts w:ascii="Arial" w:eastAsia="Arial" w:hAnsi="Arial" w:cs="Arial"/>
                <w:b/>
              </w:rPr>
              <w:t xml:space="preserve">the </w:t>
            </w:r>
            <w:r w:rsidRPr="00314DE8">
              <w:rPr>
                <w:rFonts w:ascii="Arial" w:eastAsia="Arial" w:hAnsi="Arial" w:cs="Arial"/>
                <w:b/>
              </w:rPr>
              <w:t>Examiner</w:t>
            </w:r>
          </w:p>
        </w:tc>
      </w:tr>
      <w:tr w:rsidR="00E15B9A" w:rsidTr="00E15B9A">
        <w:trPr>
          <w:trHeight w:hRule="exact" w:val="339"/>
        </w:trPr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>
            <w:pPr>
              <w:jc w:val="center"/>
            </w:pPr>
          </w:p>
        </w:tc>
      </w:tr>
    </w:tbl>
    <w:p w:rsidR="00E15B9A" w:rsidRDefault="00E15B9A" w:rsidP="00E15B9A">
      <w:pPr>
        <w:spacing w:before="34" w:line="220" w:lineRule="exact"/>
        <w:rPr>
          <w:rFonts w:ascii="Arial" w:eastAsia="Arial" w:hAnsi="Arial" w:cs="Arial"/>
          <w:b/>
          <w:position w:val="-1"/>
        </w:rPr>
      </w:pPr>
    </w:p>
    <w:p w:rsidR="00E15B9A" w:rsidRPr="00E5000B" w:rsidRDefault="00E15B9A" w:rsidP="00E15B9A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21. (B).8 (b) of APRO III</w:t>
      </w:r>
      <w:r>
        <w:rPr>
          <w:rFonts w:ascii="Arial" w:eastAsia="Arial" w:hAnsi="Arial" w:cs="Arial"/>
          <w:b/>
          <w:spacing w:val="-7"/>
          <w:position w:val="-1"/>
        </w:rPr>
        <w:t xml:space="preserve"> (</w:t>
      </w:r>
      <w:r>
        <w:rPr>
          <w:rFonts w:ascii="Arial" w:eastAsia="Arial" w:hAnsi="Arial" w:cs="Arial"/>
          <w:b/>
          <w:position w:val="-1"/>
        </w:rPr>
        <w:t xml:space="preserve">Details of other </w:t>
      </w:r>
      <w:r w:rsidRPr="00E5000B">
        <w:rPr>
          <w:rFonts w:ascii="Arial" w:eastAsia="Arial" w:hAnsi="Arial" w:cs="Arial"/>
          <w:b/>
          <w:position w:val="-1"/>
        </w:rPr>
        <w:t>Proficiency Badge</w:t>
      </w:r>
      <w:r>
        <w:rPr>
          <w:rFonts w:ascii="Arial" w:eastAsia="Arial" w:hAnsi="Arial" w:cs="Arial"/>
          <w:b/>
          <w:position w:val="-1"/>
        </w:rPr>
        <w:t>)</w:t>
      </w:r>
    </w:p>
    <w:tbl>
      <w:tblPr>
        <w:tblW w:w="10032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4"/>
        <w:gridCol w:w="3344"/>
        <w:gridCol w:w="3344"/>
      </w:tblGrid>
      <w:tr w:rsidR="00E15B9A" w:rsidTr="00E15B9A">
        <w:trPr>
          <w:trHeight w:hRule="exact" w:val="227"/>
        </w:trPr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667336" w:rsidRDefault="00E15B9A" w:rsidP="00CE629B">
            <w:pPr>
              <w:spacing w:line="220" w:lineRule="exact"/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Name of the Badge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667336" w:rsidRDefault="00E15B9A" w:rsidP="00CE629B">
            <w:pPr>
              <w:spacing w:line="220" w:lineRule="exact"/>
              <w:ind w:left="934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 xml:space="preserve">Date of Passing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Pr="00667336" w:rsidRDefault="00E15B9A" w:rsidP="00CE629B">
            <w:pPr>
              <w:spacing w:line="220" w:lineRule="exact"/>
              <w:ind w:left="824"/>
              <w:rPr>
                <w:rFonts w:ascii="Arial" w:eastAsia="Arial" w:hAnsi="Arial" w:cs="Arial"/>
                <w:b/>
                <w:bCs/>
              </w:rPr>
            </w:pPr>
            <w:r w:rsidRPr="00667336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E15B9A" w:rsidTr="00E15B9A">
        <w:trPr>
          <w:trHeight w:hRule="exact" w:val="348"/>
        </w:trPr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B9A" w:rsidRDefault="00E15B9A" w:rsidP="00CE629B"/>
        </w:tc>
      </w:tr>
    </w:tbl>
    <w:p w:rsidR="00E15B9A" w:rsidRDefault="00E15B9A" w:rsidP="00E15B9A">
      <w:pPr>
        <w:spacing w:line="280" w:lineRule="exact"/>
        <w:rPr>
          <w:sz w:val="48"/>
          <w:szCs w:val="48"/>
        </w:rPr>
      </w:pPr>
    </w:p>
    <w:p w:rsidR="00E15B9A" w:rsidRPr="00E15B9A" w:rsidRDefault="00E15B9A" w:rsidP="00E15B9A">
      <w:pPr>
        <w:spacing w:line="280" w:lineRule="exact"/>
        <w:rPr>
          <w:sz w:val="48"/>
          <w:szCs w:val="48"/>
        </w:rPr>
      </w:pPr>
    </w:p>
    <w:p w:rsidR="00E15B9A" w:rsidRPr="00667336" w:rsidRDefault="00E15B9A" w:rsidP="00E15B9A">
      <w:pPr>
        <w:ind w:left="150"/>
        <w:rPr>
          <w:rFonts w:ascii="Arial" w:eastAsia="Arial" w:hAnsi="Arial" w:cs="Arial"/>
          <w:b/>
          <w:bCs/>
        </w:rPr>
      </w:pPr>
      <w:r w:rsidRPr="00667336">
        <w:rPr>
          <w:rFonts w:ascii="Arial" w:eastAsia="Arial" w:hAnsi="Arial" w:cs="Arial"/>
          <w:b/>
          <w:bCs/>
        </w:rPr>
        <w:t xml:space="preserve">Date :.................................  </w:t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  <w:t>Signature of Ranger</w:t>
      </w:r>
    </w:p>
    <w:p w:rsidR="00E15B9A" w:rsidRDefault="00E15B9A" w:rsidP="00E15B9A">
      <w:pPr>
        <w:spacing w:before="7" w:line="200" w:lineRule="exact"/>
      </w:pPr>
    </w:p>
    <w:p w:rsidR="00E15B9A" w:rsidRPr="00967DBC" w:rsidRDefault="00E15B9A" w:rsidP="00E15B9A">
      <w:pPr>
        <w:rPr>
          <w:rFonts w:ascii="Arial" w:eastAsia="Arial" w:hAnsi="Arial" w:cs="Arial"/>
        </w:rPr>
      </w:pPr>
      <w:r w:rsidRPr="00967DBC">
        <w:rPr>
          <w:rFonts w:ascii="Arial" w:eastAsia="Arial" w:hAnsi="Arial" w:cs="Arial"/>
        </w:rPr>
        <w:t>Certify that the above information is correct and verified by me</w:t>
      </w:r>
      <w:r>
        <w:rPr>
          <w:rFonts w:ascii="Arial" w:eastAsia="Arial" w:hAnsi="Arial" w:cs="Arial"/>
        </w:rPr>
        <w:t xml:space="preserve">. </w:t>
      </w:r>
    </w:p>
    <w:p w:rsidR="00E15B9A" w:rsidRDefault="00E15B9A" w:rsidP="00E15B9A">
      <w:pPr>
        <w:spacing w:before="34"/>
        <w:rPr>
          <w:rFonts w:ascii="Arial" w:eastAsia="Arial" w:hAnsi="Arial" w:cs="Arial"/>
        </w:rPr>
      </w:pPr>
    </w:p>
    <w:p w:rsidR="00E15B9A" w:rsidRPr="00967DBC" w:rsidRDefault="00E15B9A" w:rsidP="00E15B9A">
      <w:pPr>
        <w:spacing w:before="34"/>
        <w:rPr>
          <w:rFonts w:ascii="Arial" w:eastAsia="Arial" w:hAnsi="Arial" w:cs="Arial"/>
        </w:rPr>
      </w:pPr>
    </w:p>
    <w:p w:rsidR="00E15B9A" w:rsidRPr="00667336" w:rsidRDefault="00E15B9A" w:rsidP="00E15B9A">
      <w:pPr>
        <w:spacing w:before="34"/>
        <w:rPr>
          <w:rFonts w:ascii="Arial" w:eastAsia="Arial" w:hAnsi="Arial" w:cs="Arial"/>
          <w:b/>
          <w:bCs/>
        </w:rPr>
      </w:pPr>
      <w:r w:rsidRPr="00667336">
        <w:rPr>
          <w:rFonts w:ascii="Arial" w:eastAsia="Arial" w:hAnsi="Arial" w:cs="Arial"/>
          <w:b/>
          <w:bCs/>
        </w:rPr>
        <w:t>Signature of Ranger Leader</w:t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Pr="00667336">
        <w:rPr>
          <w:rFonts w:ascii="Arial" w:eastAsia="Arial" w:hAnsi="Arial" w:cs="Arial"/>
          <w:b/>
          <w:bCs/>
        </w:rPr>
        <w:tab/>
      </w:r>
      <w:r w:rsidR="00C7768C">
        <w:rPr>
          <w:rFonts w:ascii="Arial" w:eastAsia="Arial" w:hAnsi="Arial" w:cs="Arial"/>
          <w:b/>
          <w:bCs/>
        </w:rPr>
        <w:t xml:space="preserve">            </w:t>
      </w:r>
      <w:r w:rsidRPr="00667336">
        <w:rPr>
          <w:rFonts w:ascii="Arial" w:eastAsia="Arial" w:hAnsi="Arial" w:cs="Arial"/>
          <w:b/>
          <w:bCs/>
        </w:rPr>
        <w:t xml:space="preserve">Signature of </w:t>
      </w:r>
      <w:r w:rsidR="003C4989" w:rsidRPr="00667336">
        <w:rPr>
          <w:rFonts w:ascii="Arial" w:eastAsia="Arial" w:hAnsi="Arial" w:cs="Arial"/>
          <w:b/>
          <w:bCs/>
        </w:rPr>
        <w:t>District Org</w:t>
      </w:r>
      <w:r w:rsidRPr="00667336">
        <w:rPr>
          <w:rFonts w:ascii="Arial" w:eastAsia="Arial" w:hAnsi="Arial" w:cs="Arial"/>
          <w:b/>
          <w:bCs/>
        </w:rPr>
        <w:t xml:space="preserve">.  Commissioner (G)                                                               </w:t>
      </w:r>
    </w:p>
    <w:p w:rsidR="00E15B9A" w:rsidRPr="00296A04" w:rsidRDefault="00E15B9A" w:rsidP="00E15B9A">
      <w:pPr>
        <w:rPr>
          <w:b/>
          <w:bCs/>
          <w:sz w:val="17"/>
          <w:szCs w:val="17"/>
        </w:rPr>
      </w:pPr>
      <w:r w:rsidRPr="00296A04">
        <w:rPr>
          <w:rFonts w:ascii="Arial" w:hAnsi="Arial" w:cs="Arial"/>
          <w:b/>
          <w:bCs/>
        </w:rPr>
        <w:t>Date:</w:t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Pr="00296A04">
        <w:rPr>
          <w:b/>
          <w:bCs/>
          <w:sz w:val="17"/>
          <w:szCs w:val="17"/>
        </w:rPr>
        <w:tab/>
      </w:r>
      <w:r w:rsidR="00C7768C">
        <w:rPr>
          <w:b/>
          <w:bCs/>
          <w:sz w:val="17"/>
          <w:szCs w:val="17"/>
        </w:rPr>
        <w:t xml:space="preserve">                 </w:t>
      </w:r>
      <w:r w:rsidRPr="00296A04">
        <w:rPr>
          <w:rFonts w:ascii="Arial" w:hAnsi="Arial" w:cs="Arial"/>
          <w:b/>
          <w:bCs/>
        </w:rPr>
        <w:t>Date:</w:t>
      </w:r>
    </w:p>
    <w:p w:rsidR="00E15B9A" w:rsidRDefault="00E15B9A" w:rsidP="00E15B9A">
      <w:pPr>
        <w:pStyle w:val="NoSpacing"/>
        <w:rPr>
          <w:rFonts w:ascii="Arial" w:eastAsia="Arial" w:hAnsi="Arial" w:cs="Arial"/>
        </w:rPr>
      </w:pPr>
    </w:p>
    <w:p w:rsidR="00E15B9A" w:rsidRPr="005D0C15" w:rsidRDefault="00881BB5" w:rsidP="00881BB5">
      <w:pPr>
        <w:ind w:left="110"/>
        <w:jc w:val="center"/>
        <w:rPr>
          <w:rFonts w:ascii="Arial" w:eastAsia="Arial" w:hAnsi="Arial" w:cs="Arial"/>
          <w:b/>
          <w:u w:val="single"/>
        </w:rPr>
      </w:pPr>
      <w:r w:rsidRPr="005D0C15">
        <w:rPr>
          <w:rFonts w:ascii="Arial" w:eastAsia="Arial" w:hAnsi="Arial" w:cs="Arial"/>
          <w:b/>
          <w:u w:val="single"/>
        </w:rPr>
        <w:t>Information Sheet Checked &amp; Verified</w:t>
      </w:r>
    </w:p>
    <w:p w:rsidR="00E15B9A" w:rsidRDefault="00E15B9A" w:rsidP="00881BB5">
      <w:pPr>
        <w:ind w:left="110"/>
        <w:jc w:val="center"/>
        <w:rPr>
          <w:rFonts w:ascii="Arial" w:eastAsia="Arial" w:hAnsi="Arial" w:cs="Arial"/>
          <w:b/>
        </w:rPr>
      </w:pPr>
    </w:p>
    <w:p w:rsidR="005D0C15" w:rsidRPr="005D0C15" w:rsidRDefault="005D0C15" w:rsidP="00881BB5">
      <w:pPr>
        <w:ind w:left="110"/>
        <w:jc w:val="center"/>
        <w:rPr>
          <w:rFonts w:ascii="Arial" w:eastAsia="Arial" w:hAnsi="Arial" w:cs="Arial"/>
          <w:b/>
          <w:sz w:val="24"/>
        </w:rPr>
      </w:pPr>
    </w:p>
    <w:p w:rsidR="005D0C15" w:rsidRPr="00881BB5" w:rsidRDefault="005D0C15" w:rsidP="00881BB5">
      <w:pPr>
        <w:ind w:left="110"/>
        <w:jc w:val="center"/>
        <w:rPr>
          <w:rFonts w:ascii="Arial" w:eastAsia="Arial" w:hAnsi="Arial" w:cs="Arial"/>
          <w:b/>
        </w:rPr>
      </w:pPr>
    </w:p>
    <w:p w:rsidR="00E15B9A" w:rsidRDefault="00881BB5" w:rsidP="00E15B9A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E15B9A">
        <w:rPr>
          <w:rFonts w:ascii="Arial" w:eastAsia="Arial" w:hAnsi="Arial" w:cs="Arial"/>
          <w:b/>
        </w:rPr>
        <w:t>Seal &amp; Signature of SOC (Guide</w:t>
      </w:r>
      <w:r w:rsidR="00AA2892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>Date:</w:t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  <w:r w:rsidR="00E15B9A">
        <w:rPr>
          <w:rFonts w:ascii="Arial" w:eastAsia="Arial" w:hAnsi="Arial" w:cs="Arial"/>
        </w:rPr>
        <w:tab/>
      </w:r>
    </w:p>
    <w:p w:rsidR="00E15B9A" w:rsidRDefault="003C4989" w:rsidP="003C4989">
      <w:pPr>
        <w:ind w:left="900" w:hanging="900"/>
        <w:rPr>
          <w:rFonts w:ascii="Arial" w:eastAsia="Arial" w:hAnsi="Arial" w:cs="Arial"/>
          <w:b/>
        </w:rPr>
      </w:pPr>
      <w:r w:rsidRPr="00E65B32">
        <w:rPr>
          <w:rFonts w:ascii="Arial" w:eastAsia="Arial" w:hAnsi="Arial" w:cs="Arial"/>
          <w:b/>
        </w:rPr>
        <w:t>Note:</w:t>
      </w:r>
      <w:r w:rsidR="00E15B9A">
        <w:rPr>
          <w:rFonts w:ascii="Arial" w:eastAsia="Arial" w:hAnsi="Arial" w:cs="Arial"/>
          <w:b/>
        </w:rPr>
        <w:t xml:space="preserve"> 01. </w:t>
      </w:r>
      <w:r w:rsidR="00E15B9A" w:rsidRPr="00E65B32">
        <w:rPr>
          <w:rFonts w:ascii="Arial" w:eastAsia="Arial" w:hAnsi="Arial" w:cs="Arial"/>
          <w:b/>
        </w:rPr>
        <w:t>All relevant record</w:t>
      </w:r>
      <w:r w:rsidR="00E15B9A">
        <w:rPr>
          <w:rFonts w:ascii="Arial" w:eastAsia="Arial" w:hAnsi="Arial" w:cs="Arial"/>
          <w:b/>
        </w:rPr>
        <w:t>s</w:t>
      </w:r>
      <w:r w:rsidR="00E15B9A" w:rsidRPr="00E65B32">
        <w:rPr>
          <w:rFonts w:ascii="Arial" w:eastAsia="Arial" w:hAnsi="Arial" w:cs="Arial"/>
          <w:b/>
        </w:rPr>
        <w:t xml:space="preserve">, </w:t>
      </w:r>
      <w:r w:rsidR="00E15B9A">
        <w:rPr>
          <w:rFonts w:ascii="Arial" w:eastAsia="Arial" w:hAnsi="Arial" w:cs="Arial"/>
          <w:b/>
        </w:rPr>
        <w:t xml:space="preserve">Progress Card, </w:t>
      </w:r>
      <w:r w:rsidR="00E15B9A" w:rsidRPr="00E65B32">
        <w:rPr>
          <w:rFonts w:ascii="Arial" w:eastAsia="Arial" w:hAnsi="Arial" w:cs="Arial"/>
          <w:b/>
        </w:rPr>
        <w:t>Log Book</w:t>
      </w:r>
      <w:r w:rsidR="00E15B9A">
        <w:rPr>
          <w:rFonts w:ascii="Arial" w:eastAsia="Arial" w:hAnsi="Arial" w:cs="Arial"/>
          <w:b/>
        </w:rPr>
        <w:t>s</w:t>
      </w:r>
      <w:r w:rsidR="00E15B9A" w:rsidRPr="00E65B32">
        <w:rPr>
          <w:rFonts w:ascii="Arial" w:eastAsia="Arial" w:hAnsi="Arial" w:cs="Arial"/>
          <w:b/>
        </w:rPr>
        <w:t xml:space="preserve"> and certificate</w:t>
      </w:r>
      <w:r w:rsidR="00E15B9A">
        <w:rPr>
          <w:rFonts w:ascii="Arial" w:eastAsia="Arial" w:hAnsi="Arial" w:cs="Arial"/>
          <w:b/>
        </w:rPr>
        <w:t>s</w:t>
      </w:r>
      <w:r w:rsidR="00E15B9A" w:rsidRPr="00E65B32">
        <w:rPr>
          <w:rFonts w:ascii="Arial" w:eastAsia="Arial" w:hAnsi="Arial" w:cs="Arial"/>
          <w:b/>
        </w:rPr>
        <w:t xml:space="preserve"> will be produced at the time of </w:t>
      </w:r>
      <w:r>
        <w:rPr>
          <w:rFonts w:ascii="Arial" w:eastAsia="Arial" w:hAnsi="Arial" w:cs="Arial"/>
          <w:b/>
        </w:rPr>
        <w:t xml:space="preserve">State Level </w:t>
      </w:r>
      <w:r w:rsidR="00E15B9A" w:rsidRPr="00E65B32">
        <w:rPr>
          <w:rFonts w:ascii="Arial" w:eastAsia="Arial" w:hAnsi="Arial" w:cs="Arial"/>
          <w:b/>
          <w:spacing w:val="-22"/>
        </w:rPr>
        <w:t>T</w:t>
      </w:r>
      <w:r w:rsidR="00E15B9A" w:rsidRPr="00E65B32">
        <w:rPr>
          <w:rFonts w:ascii="Arial" w:eastAsia="Arial" w:hAnsi="Arial" w:cs="Arial"/>
          <w:b/>
        </w:rPr>
        <w:t>esting Camp</w:t>
      </w:r>
      <w:r>
        <w:rPr>
          <w:rFonts w:ascii="Arial" w:eastAsia="Arial" w:hAnsi="Arial" w:cs="Arial"/>
          <w:b/>
        </w:rPr>
        <w:t xml:space="preserve"> for President Ranger Certificate</w:t>
      </w:r>
      <w:bookmarkStart w:id="1" w:name="_GoBack"/>
      <w:bookmarkEnd w:id="1"/>
      <w:r w:rsidR="00E15B9A" w:rsidRPr="00E65B32">
        <w:rPr>
          <w:rFonts w:ascii="Arial" w:eastAsia="Arial" w:hAnsi="Arial" w:cs="Arial"/>
          <w:b/>
        </w:rPr>
        <w:t>.</w:t>
      </w:r>
    </w:p>
    <w:p w:rsidR="000E514E" w:rsidRDefault="000E514E" w:rsidP="003C4989">
      <w:pPr>
        <w:ind w:left="900" w:hanging="900"/>
        <w:rPr>
          <w:rFonts w:ascii="Arial" w:eastAsia="Arial" w:hAnsi="Arial" w:cs="Arial"/>
          <w:b/>
        </w:rPr>
      </w:pPr>
    </w:p>
    <w:p w:rsidR="00E15B9A" w:rsidRDefault="00E15B9A" w:rsidP="003C4989">
      <w:pPr>
        <w:ind w:firstLine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 Incomplete / Contradictory information is liable to be rejected.</w:t>
      </w:r>
    </w:p>
    <w:p w:rsidR="00E15B9A" w:rsidRDefault="00E15B9A" w:rsidP="00E15B9A">
      <w:pPr>
        <w:ind w:firstLine="720"/>
        <w:rPr>
          <w:rFonts w:ascii="Arial" w:eastAsia="Arial" w:hAnsi="Arial" w:cs="Arial"/>
          <w:b/>
        </w:rPr>
      </w:pPr>
    </w:p>
    <w:p w:rsidR="00E15B9A" w:rsidRDefault="00E15B9A" w:rsidP="00E15B9A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Photocopy of documents to be attached:-</w:t>
      </w:r>
    </w:p>
    <w:p w:rsidR="00E15B9A" w:rsidRDefault="00E15B9A" w:rsidP="00E15B9A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of Birth Certificate.</w:t>
      </w:r>
    </w:p>
    <w:p w:rsidR="00E15B9A" w:rsidRDefault="00E15B9A" w:rsidP="00E15B9A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Aadhaar Card.</w:t>
      </w:r>
    </w:p>
    <w:sectPr w:rsidR="00E15B9A" w:rsidSect="0075679F">
      <w:pgSz w:w="11907" w:h="16839" w:code="9"/>
      <w:pgMar w:top="518" w:right="518" w:bottom="864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DC8" w:rsidRDefault="00220DC8" w:rsidP="008E1824">
      <w:r>
        <w:separator/>
      </w:r>
    </w:p>
  </w:endnote>
  <w:endnote w:type="continuationSeparator" w:id="1">
    <w:p w:rsidR="00220DC8" w:rsidRDefault="00220DC8" w:rsidP="008E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DC8" w:rsidRDefault="00220DC8" w:rsidP="008E1824">
      <w:r>
        <w:separator/>
      </w:r>
    </w:p>
  </w:footnote>
  <w:footnote w:type="continuationSeparator" w:id="1">
    <w:p w:rsidR="00220DC8" w:rsidRDefault="00220DC8" w:rsidP="008E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4CC"/>
    <w:multiLevelType w:val="hybridMultilevel"/>
    <w:tmpl w:val="F85C71C0"/>
    <w:lvl w:ilvl="0" w:tplc="3524ED38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2B46AA7A">
      <w:start w:val="1"/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9264AEB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A0E4D89E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D052692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1A1AA60E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E864FEAA">
      <w:start w:val="1"/>
      <w:numFmt w:val="bullet"/>
      <w:lvlText w:val="•"/>
      <w:lvlJc w:val="left"/>
      <w:pPr>
        <w:ind w:left="6377" w:hanging="360"/>
      </w:pPr>
      <w:rPr>
        <w:rFonts w:hint="default"/>
      </w:rPr>
    </w:lvl>
    <w:lvl w:ilvl="7" w:tplc="48E2664C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F57E74F4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">
    <w:nsid w:val="434C0B1F"/>
    <w:multiLevelType w:val="multilevel"/>
    <w:tmpl w:val="A276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4D442E9"/>
    <w:multiLevelType w:val="hybridMultilevel"/>
    <w:tmpl w:val="59C8DF4E"/>
    <w:lvl w:ilvl="0" w:tplc="FAC86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E04"/>
    <w:rsid w:val="0002110D"/>
    <w:rsid w:val="0002185E"/>
    <w:rsid w:val="000303CD"/>
    <w:rsid w:val="00030AA4"/>
    <w:rsid w:val="000865E0"/>
    <w:rsid w:val="00090AA7"/>
    <w:rsid w:val="00094FDA"/>
    <w:rsid w:val="00097B25"/>
    <w:rsid w:val="000B020C"/>
    <w:rsid w:val="000D0A79"/>
    <w:rsid w:val="000D0ECF"/>
    <w:rsid w:val="000D352E"/>
    <w:rsid w:val="000D3AA1"/>
    <w:rsid w:val="000E33BD"/>
    <w:rsid w:val="000E4E2B"/>
    <w:rsid w:val="000E514E"/>
    <w:rsid w:val="00142C28"/>
    <w:rsid w:val="001518DB"/>
    <w:rsid w:val="00157C46"/>
    <w:rsid w:val="0016749A"/>
    <w:rsid w:val="00175454"/>
    <w:rsid w:val="00186DBA"/>
    <w:rsid w:val="001B1928"/>
    <w:rsid w:val="001B4F6C"/>
    <w:rsid w:val="001B56D4"/>
    <w:rsid w:val="001B5E8B"/>
    <w:rsid w:val="001C072E"/>
    <w:rsid w:val="001C69EE"/>
    <w:rsid w:val="001D39A7"/>
    <w:rsid w:val="001D7D4A"/>
    <w:rsid w:val="001F2A53"/>
    <w:rsid w:val="00202627"/>
    <w:rsid w:val="002029CE"/>
    <w:rsid w:val="00202DFE"/>
    <w:rsid w:val="0021632C"/>
    <w:rsid w:val="00220DC8"/>
    <w:rsid w:val="00251EC0"/>
    <w:rsid w:val="002834D4"/>
    <w:rsid w:val="00295497"/>
    <w:rsid w:val="002B0FFE"/>
    <w:rsid w:val="002B2FA2"/>
    <w:rsid w:val="002C7CDE"/>
    <w:rsid w:val="002D31E1"/>
    <w:rsid w:val="002D3402"/>
    <w:rsid w:val="002D59FC"/>
    <w:rsid w:val="002E3327"/>
    <w:rsid w:val="002F2B67"/>
    <w:rsid w:val="002F3AB8"/>
    <w:rsid w:val="002F46EE"/>
    <w:rsid w:val="00300A28"/>
    <w:rsid w:val="00301A99"/>
    <w:rsid w:val="00307C7A"/>
    <w:rsid w:val="00314DE8"/>
    <w:rsid w:val="003169E2"/>
    <w:rsid w:val="00353B26"/>
    <w:rsid w:val="0037792E"/>
    <w:rsid w:val="0038453F"/>
    <w:rsid w:val="00394CDD"/>
    <w:rsid w:val="003B14CA"/>
    <w:rsid w:val="003B5D8A"/>
    <w:rsid w:val="003C4989"/>
    <w:rsid w:val="003E1868"/>
    <w:rsid w:val="003E1C58"/>
    <w:rsid w:val="003F7258"/>
    <w:rsid w:val="004034FF"/>
    <w:rsid w:val="004159D3"/>
    <w:rsid w:val="00416D3F"/>
    <w:rsid w:val="0042046C"/>
    <w:rsid w:val="0043298D"/>
    <w:rsid w:val="00470B81"/>
    <w:rsid w:val="004734B4"/>
    <w:rsid w:val="00476E04"/>
    <w:rsid w:val="004A7799"/>
    <w:rsid w:val="004B03FD"/>
    <w:rsid w:val="004D4DE2"/>
    <w:rsid w:val="0053222E"/>
    <w:rsid w:val="00547D09"/>
    <w:rsid w:val="00553FF2"/>
    <w:rsid w:val="00555403"/>
    <w:rsid w:val="00576611"/>
    <w:rsid w:val="00577BA7"/>
    <w:rsid w:val="00593B62"/>
    <w:rsid w:val="005A5CD8"/>
    <w:rsid w:val="005B541B"/>
    <w:rsid w:val="005C15F2"/>
    <w:rsid w:val="005C68B6"/>
    <w:rsid w:val="005D0C15"/>
    <w:rsid w:val="005D68EC"/>
    <w:rsid w:val="00606DA0"/>
    <w:rsid w:val="00610581"/>
    <w:rsid w:val="00644B56"/>
    <w:rsid w:val="00645F8A"/>
    <w:rsid w:val="00647DC2"/>
    <w:rsid w:val="00652CB5"/>
    <w:rsid w:val="00655127"/>
    <w:rsid w:val="00667336"/>
    <w:rsid w:val="006A14B0"/>
    <w:rsid w:val="006A38E7"/>
    <w:rsid w:val="006B1021"/>
    <w:rsid w:val="006C4D53"/>
    <w:rsid w:val="00712577"/>
    <w:rsid w:val="0072498E"/>
    <w:rsid w:val="00724E59"/>
    <w:rsid w:val="00754484"/>
    <w:rsid w:val="0075679F"/>
    <w:rsid w:val="007801CB"/>
    <w:rsid w:val="0078794F"/>
    <w:rsid w:val="007A19C0"/>
    <w:rsid w:val="007A2EDF"/>
    <w:rsid w:val="007A3CEC"/>
    <w:rsid w:val="007B5D67"/>
    <w:rsid w:val="007C6290"/>
    <w:rsid w:val="007D4AF8"/>
    <w:rsid w:val="007D4CFE"/>
    <w:rsid w:val="007D641B"/>
    <w:rsid w:val="007E3AF1"/>
    <w:rsid w:val="008162BA"/>
    <w:rsid w:val="00816C61"/>
    <w:rsid w:val="00827238"/>
    <w:rsid w:val="008331F7"/>
    <w:rsid w:val="00836E77"/>
    <w:rsid w:val="00836F16"/>
    <w:rsid w:val="00840909"/>
    <w:rsid w:val="00841996"/>
    <w:rsid w:val="00846626"/>
    <w:rsid w:val="00847E16"/>
    <w:rsid w:val="0085021A"/>
    <w:rsid w:val="00871E03"/>
    <w:rsid w:val="00877C6A"/>
    <w:rsid w:val="00881BB5"/>
    <w:rsid w:val="00882F2A"/>
    <w:rsid w:val="008860BE"/>
    <w:rsid w:val="00886DBD"/>
    <w:rsid w:val="008873EF"/>
    <w:rsid w:val="00887531"/>
    <w:rsid w:val="008A194B"/>
    <w:rsid w:val="008C0465"/>
    <w:rsid w:val="008C7B9B"/>
    <w:rsid w:val="008D7A05"/>
    <w:rsid w:val="008E0DDF"/>
    <w:rsid w:val="008E1824"/>
    <w:rsid w:val="00904165"/>
    <w:rsid w:val="00907C3E"/>
    <w:rsid w:val="00911B55"/>
    <w:rsid w:val="009161A8"/>
    <w:rsid w:val="00941AD1"/>
    <w:rsid w:val="0094563D"/>
    <w:rsid w:val="009464ED"/>
    <w:rsid w:val="00962F4B"/>
    <w:rsid w:val="00967DBC"/>
    <w:rsid w:val="00975FBE"/>
    <w:rsid w:val="00980982"/>
    <w:rsid w:val="0098142F"/>
    <w:rsid w:val="00982741"/>
    <w:rsid w:val="0099259D"/>
    <w:rsid w:val="009C6838"/>
    <w:rsid w:val="009F6CBB"/>
    <w:rsid w:val="00A0338F"/>
    <w:rsid w:val="00A161F8"/>
    <w:rsid w:val="00A22CE9"/>
    <w:rsid w:val="00A34B92"/>
    <w:rsid w:val="00A4347D"/>
    <w:rsid w:val="00A50F67"/>
    <w:rsid w:val="00A60BE7"/>
    <w:rsid w:val="00A61F09"/>
    <w:rsid w:val="00A73044"/>
    <w:rsid w:val="00A83944"/>
    <w:rsid w:val="00AA2892"/>
    <w:rsid w:val="00AA4D27"/>
    <w:rsid w:val="00AA639F"/>
    <w:rsid w:val="00AB7284"/>
    <w:rsid w:val="00AD0D6A"/>
    <w:rsid w:val="00AE45D0"/>
    <w:rsid w:val="00AE7CDC"/>
    <w:rsid w:val="00AF14E3"/>
    <w:rsid w:val="00B00EDA"/>
    <w:rsid w:val="00B040E9"/>
    <w:rsid w:val="00B4151E"/>
    <w:rsid w:val="00B51C3D"/>
    <w:rsid w:val="00B64F39"/>
    <w:rsid w:val="00B7464D"/>
    <w:rsid w:val="00B7500E"/>
    <w:rsid w:val="00B767C7"/>
    <w:rsid w:val="00B77DC3"/>
    <w:rsid w:val="00B86932"/>
    <w:rsid w:val="00BB2905"/>
    <w:rsid w:val="00BB53A9"/>
    <w:rsid w:val="00BC09CF"/>
    <w:rsid w:val="00BC3BC5"/>
    <w:rsid w:val="00BD7CE7"/>
    <w:rsid w:val="00BE4FBB"/>
    <w:rsid w:val="00C216E0"/>
    <w:rsid w:val="00C21946"/>
    <w:rsid w:val="00C21B47"/>
    <w:rsid w:val="00C24798"/>
    <w:rsid w:val="00C252ED"/>
    <w:rsid w:val="00C32143"/>
    <w:rsid w:val="00C4491B"/>
    <w:rsid w:val="00C449FC"/>
    <w:rsid w:val="00C7768C"/>
    <w:rsid w:val="00C80D01"/>
    <w:rsid w:val="00C861D9"/>
    <w:rsid w:val="00C91606"/>
    <w:rsid w:val="00C93899"/>
    <w:rsid w:val="00CA2E04"/>
    <w:rsid w:val="00CB2DCC"/>
    <w:rsid w:val="00CB4F6A"/>
    <w:rsid w:val="00CC2B43"/>
    <w:rsid w:val="00CE0591"/>
    <w:rsid w:val="00CE0AAC"/>
    <w:rsid w:val="00CE0E20"/>
    <w:rsid w:val="00CE12A0"/>
    <w:rsid w:val="00CE2194"/>
    <w:rsid w:val="00CE44EE"/>
    <w:rsid w:val="00CF733D"/>
    <w:rsid w:val="00CF7D4C"/>
    <w:rsid w:val="00D2414D"/>
    <w:rsid w:val="00D258D6"/>
    <w:rsid w:val="00D25D3C"/>
    <w:rsid w:val="00D26B62"/>
    <w:rsid w:val="00D41ADF"/>
    <w:rsid w:val="00D45DA0"/>
    <w:rsid w:val="00D50F20"/>
    <w:rsid w:val="00D51AB0"/>
    <w:rsid w:val="00D63E49"/>
    <w:rsid w:val="00D7657D"/>
    <w:rsid w:val="00D860D0"/>
    <w:rsid w:val="00D91214"/>
    <w:rsid w:val="00D94C95"/>
    <w:rsid w:val="00D963A4"/>
    <w:rsid w:val="00DA17E0"/>
    <w:rsid w:val="00DC1A9E"/>
    <w:rsid w:val="00DC2743"/>
    <w:rsid w:val="00DC3C62"/>
    <w:rsid w:val="00DC4037"/>
    <w:rsid w:val="00DC500F"/>
    <w:rsid w:val="00E0019B"/>
    <w:rsid w:val="00E01137"/>
    <w:rsid w:val="00E07E01"/>
    <w:rsid w:val="00E15B9A"/>
    <w:rsid w:val="00E226A8"/>
    <w:rsid w:val="00E34032"/>
    <w:rsid w:val="00E34A49"/>
    <w:rsid w:val="00E42206"/>
    <w:rsid w:val="00E52045"/>
    <w:rsid w:val="00E61DC3"/>
    <w:rsid w:val="00E64675"/>
    <w:rsid w:val="00E64F87"/>
    <w:rsid w:val="00E65B32"/>
    <w:rsid w:val="00E65CAB"/>
    <w:rsid w:val="00E7330C"/>
    <w:rsid w:val="00E86BA3"/>
    <w:rsid w:val="00E876A4"/>
    <w:rsid w:val="00E93558"/>
    <w:rsid w:val="00E96BF3"/>
    <w:rsid w:val="00EC3636"/>
    <w:rsid w:val="00EF3119"/>
    <w:rsid w:val="00EF43A0"/>
    <w:rsid w:val="00EF6212"/>
    <w:rsid w:val="00F058AD"/>
    <w:rsid w:val="00F06DE4"/>
    <w:rsid w:val="00F113A9"/>
    <w:rsid w:val="00F1475F"/>
    <w:rsid w:val="00F4247F"/>
    <w:rsid w:val="00F5174E"/>
    <w:rsid w:val="00F5245E"/>
    <w:rsid w:val="00F7489C"/>
    <w:rsid w:val="00F931EA"/>
    <w:rsid w:val="00F942EE"/>
    <w:rsid w:val="00FA13FF"/>
    <w:rsid w:val="00FA1685"/>
    <w:rsid w:val="00FB6666"/>
    <w:rsid w:val="00FC4DD2"/>
    <w:rsid w:val="00FD6945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3" type="connector" idref="#_x0000_s1152"/>
        <o:r id="V:Rule4" type="connector" idref="#_x0000_s1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655127"/>
  </w:style>
  <w:style w:type="paragraph" w:styleId="Header">
    <w:name w:val="header"/>
    <w:basedOn w:val="Normal"/>
    <w:link w:val="HeaderChar"/>
    <w:uiPriority w:val="99"/>
    <w:unhideWhenUsed/>
    <w:rsid w:val="008E1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824"/>
  </w:style>
  <w:style w:type="paragraph" w:styleId="Footer">
    <w:name w:val="footer"/>
    <w:basedOn w:val="Normal"/>
    <w:link w:val="FooterChar"/>
    <w:uiPriority w:val="99"/>
    <w:unhideWhenUsed/>
    <w:rsid w:val="008E1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824"/>
  </w:style>
  <w:style w:type="paragraph" w:styleId="DocumentMap">
    <w:name w:val="Document Map"/>
    <w:basedOn w:val="Normal"/>
    <w:link w:val="DocumentMapChar"/>
    <w:uiPriority w:val="99"/>
    <w:semiHidden/>
    <w:unhideWhenUsed/>
    <w:rsid w:val="00CE0E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0E2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1ADF"/>
    <w:pPr>
      <w:widowControl w:val="0"/>
      <w:spacing w:before="140"/>
      <w:ind w:left="469"/>
    </w:pPr>
    <w:rPr>
      <w:rFonts w:ascii="Arial" w:eastAsia="Arial" w:hAnsi="Arial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41ADF"/>
    <w:rPr>
      <w:rFonts w:ascii="Arial" w:eastAsia="Arial" w:hAnsi="Arial" w:cstheme="minorBidi"/>
      <w:b/>
      <w:bCs/>
    </w:rPr>
  </w:style>
  <w:style w:type="paragraph" w:styleId="ListParagraph">
    <w:name w:val="List Paragraph"/>
    <w:basedOn w:val="Normal"/>
    <w:uiPriority w:val="1"/>
    <w:qFormat/>
    <w:rsid w:val="007B5D6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D4E8-1049-4911-BE3F-A2322D8A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BSG</dc:creator>
  <cp:lastModifiedBy>PC</cp:lastModifiedBy>
  <cp:revision>142</cp:revision>
  <cp:lastPrinted>2021-07-06T12:37:00Z</cp:lastPrinted>
  <dcterms:created xsi:type="dcterms:W3CDTF">2018-03-16T03:47:00Z</dcterms:created>
  <dcterms:modified xsi:type="dcterms:W3CDTF">2021-09-24T05:16:00Z</dcterms:modified>
</cp:coreProperties>
</file>